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C6A6" w14:textId="5D42DAAD" w:rsidR="009F53BB" w:rsidRPr="003A154D" w:rsidRDefault="009F53BB" w:rsidP="009F53BB">
      <w:pPr>
        <w:widowControl/>
        <w:autoSpaceDE/>
        <w:autoSpaceDN/>
        <w:adjustRightInd/>
        <w:jc w:val="right"/>
        <w:rPr>
          <w:rFonts w:eastAsia="MS Mincho"/>
          <w:sz w:val="24"/>
          <w:szCs w:val="24"/>
        </w:rPr>
      </w:pPr>
      <w:bookmarkStart w:id="0" w:name="_Toc249434302"/>
      <w:r w:rsidRPr="003A154D">
        <w:rPr>
          <w:rFonts w:eastAsia="MS Mincho"/>
          <w:sz w:val="24"/>
          <w:szCs w:val="24"/>
        </w:rPr>
        <w:t>Приложение к ООП ООО</w:t>
      </w:r>
    </w:p>
    <w:p w14:paraId="66D177F6" w14:textId="77777777" w:rsidR="009F53BB" w:rsidRPr="003A154D" w:rsidRDefault="009F53BB" w:rsidP="009F53BB">
      <w:pPr>
        <w:widowControl/>
        <w:autoSpaceDE/>
        <w:autoSpaceDN/>
        <w:adjustRightInd/>
        <w:jc w:val="right"/>
        <w:rPr>
          <w:rFonts w:eastAsia="MS Mincho"/>
          <w:sz w:val="24"/>
          <w:szCs w:val="24"/>
        </w:rPr>
      </w:pPr>
    </w:p>
    <w:p w14:paraId="0CF41846" w14:textId="77777777" w:rsidR="009F53BB" w:rsidRPr="003A154D" w:rsidRDefault="009F53BB" w:rsidP="009F53BB">
      <w:pPr>
        <w:widowControl/>
        <w:autoSpaceDE/>
        <w:autoSpaceDN/>
        <w:adjustRightInd/>
        <w:jc w:val="right"/>
        <w:rPr>
          <w:rFonts w:eastAsia="MS Mincho"/>
          <w:sz w:val="24"/>
          <w:szCs w:val="24"/>
        </w:rPr>
      </w:pPr>
    </w:p>
    <w:p w14:paraId="0B53EB3B" w14:textId="77777777" w:rsidR="009F53BB" w:rsidRPr="003A154D" w:rsidRDefault="009F53BB" w:rsidP="009F53BB">
      <w:pPr>
        <w:widowControl/>
        <w:autoSpaceDE/>
        <w:autoSpaceDN/>
        <w:adjustRightInd/>
        <w:jc w:val="right"/>
        <w:rPr>
          <w:rFonts w:eastAsia="MS Mincho"/>
          <w:sz w:val="24"/>
          <w:szCs w:val="24"/>
        </w:rPr>
      </w:pPr>
    </w:p>
    <w:p w14:paraId="2D73F9F2" w14:textId="77777777" w:rsidR="009F53BB" w:rsidRPr="003A154D" w:rsidRDefault="009F53BB" w:rsidP="009F53BB">
      <w:pPr>
        <w:widowControl/>
        <w:autoSpaceDE/>
        <w:autoSpaceDN/>
        <w:adjustRightInd/>
        <w:jc w:val="right"/>
        <w:rPr>
          <w:rFonts w:eastAsia="MS Mincho"/>
          <w:sz w:val="24"/>
          <w:szCs w:val="24"/>
        </w:rPr>
      </w:pPr>
    </w:p>
    <w:p w14:paraId="554885A4" w14:textId="77777777" w:rsidR="009F53BB" w:rsidRPr="003A154D" w:rsidRDefault="009F53BB" w:rsidP="009F53BB">
      <w:pPr>
        <w:widowControl/>
        <w:autoSpaceDE/>
        <w:autoSpaceDN/>
        <w:adjustRightInd/>
        <w:jc w:val="right"/>
        <w:rPr>
          <w:rFonts w:eastAsia="MS Mincho"/>
          <w:sz w:val="24"/>
          <w:szCs w:val="24"/>
        </w:rPr>
      </w:pPr>
    </w:p>
    <w:p w14:paraId="5A3BBE6A" w14:textId="77777777" w:rsidR="009F53BB" w:rsidRPr="003A154D" w:rsidRDefault="009F53BB" w:rsidP="009F53BB">
      <w:pPr>
        <w:widowControl/>
        <w:autoSpaceDE/>
        <w:autoSpaceDN/>
        <w:adjustRightInd/>
        <w:jc w:val="right"/>
        <w:rPr>
          <w:rFonts w:eastAsia="MS Mincho"/>
          <w:sz w:val="24"/>
          <w:szCs w:val="24"/>
        </w:rPr>
      </w:pPr>
    </w:p>
    <w:p w14:paraId="4104E08B" w14:textId="77777777" w:rsidR="009F53BB" w:rsidRPr="003A154D" w:rsidRDefault="009F53BB" w:rsidP="009F53BB">
      <w:pPr>
        <w:widowControl/>
        <w:autoSpaceDE/>
        <w:autoSpaceDN/>
        <w:adjustRightInd/>
        <w:jc w:val="right"/>
        <w:rPr>
          <w:rFonts w:eastAsia="MS Mincho"/>
          <w:sz w:val="24"/>
          <w:szCs w:val="24"/>
        </w:rPr>
      </w:pPr>
    </w:p>
    <w:p w14:paraId="73270DE2" w14:textId="77777777" w:rsidR="009F53BB" w:rsidRPr="003A154D" w:rsidRDefault="009F53BB" w:rsidP="009F53BB">
      <w:pPr>
        <w:widowControl/>
        <w:autoSpaceDE/>
        <w:autoSpaceDN/>
        <w:adjustRightInd/>
        <w:jc w:val="right"/>
        <w:rPr>
          <w:rFonts w:eastAsia="MS Mincho"/>
          <w:sz w:val="24"/>
          <w:szCs w:val="24"/>
        </w:rPr>
      </w:pPr>
    </w:p>
    <w:p w14:paraId="3C4C8BB1" w14:textId="77777777" w:rsidR="009F53BB" w:rsidRPr="003A154D" w:rsidRDefault="009F53BB" w:rsidP="009F53BB">
      <w:pPr>
        <w:widowControl/>
        <w:autoSpaceDE/>
        <w:autoSpaceDN/>
        <w:adjustRightInd/>
        <w:jc w:val="right"/>
        <w:rPr>
          <w:rFonts w:eastAsia="MS Mincho"/>
          <w:sz w:val="24"/>
          <w:szCs w:val="24"/>
        </w:rPr>
      </w:pPr>
    </w:p>
    <w:p w14:paraId="5F97D10D" w14:textId="77777777" w:rsidR="009F53BB" w:rsidRPr="003A154D" w:rsidRDefault="009F53BB" w:rsidP="009F53BB">
      <w:pPr>
        <w:widowControl/>
        <w:autoSpaceDE/>
        <w:autoSpaceDN/>
        <w:adjustRightInd/>
        <w:jc w:val="right"/>
        <w:rPr>
          <w:rFonts w:eastAsia="MS Mincho"/>
          <w:sz w:val="24"/>
          <w:szCs w:val="24"/>
        </w:rPr>
      </w:pPr>
    </w:p>
    <w:p w14:paraId="5E3BD210" w14:textId="77777777" w:rsidR="009F53BB" w:rsidRPr="003A154D" w:rsidRDefault="009F53BB" w:rsidP="009F53BB">
      <w:pPr>
        <w:widowControl/>
        <w:autoSpaceDE/>
        <w:autoSpaceDN/>
        <w:adjustRightInd/>
        <w:jc w:val="right"/>
        <w:rPr>
          <w:rFonts w:eastAsia="MS Mincho"/>
          <w:sz w:val="24"/>
          <w:szCs w:val="24"/>
        </w:rPr>
      </w:pPr>
    </w:p>
    <w:p w14:paraId="37F690B2" w14:textId="77777777" w:rsidR="009F53BB" w:rsidRPr="003A154D" w:rsidRDefault="009F53BB" w:rsidP="009F53BB">
      <w:pPr>
        <w:widowControl/>
        <w:autoSpaceDE/>
        <w:autoSpaceDN/>
        <w:adjustRightInd/>
        <w:jc w:val="center"/>
        <w:rPr>
          <w:rFonts w:eastAsia="MS Mincho"/>
          <w:sz w:val="24"/>
          <w:szCs w:val="24"/>
        </w:rPr>
      </w:pPr>
      <w:r w:rsidRPr="003A154D">
        <w:rPr>
          <w:rFonts w:eastAsia="MS Mincho"/>
          <w:sz w:val="24"/>
          <w:szCs w:val="24"/>
        </w:rPr>
        <w:t xml:space="preserve">РАБОЧАЯ ПРОГРАММА </w:t>
      </w:r>
    </w:p>
    <w:p w14:paraId="0919D130" w14:textId="77777777" w:rsidR="009F53BB" w:rsidRPr="003A154D" w:rsidRDefault="009F53BB" w:rsidP="009F53BB">
      <w:pPr>
        <w:widowControl/>
        <w:autoSpaceDE/>
        <w:autoSpaceDN/>
        <w:adjustRightInd/>
        <w:jc w:val="center"/>
        <w:rPr>
          <w:rFonts w:eastAsia="MS Mincho"/>
          <w:sz w:val="24"/>
          <w:szCs w:val="24"/>
        </w:rPr>
      </w:pPr>
    </w:p>
    <w:p w14:paraId="3E7ACDB8" w14:textId="77777777" w:rsidR="009F53BB" w:rsidRPr="003A154D" w:rsidRDefault="009F53BB" w:rsidP="009F53BB">
      <w:pPr>
        <w:widowControl/>
        <w:autoSpaceDE/>
        <w:autoSpaceDN/>
        <w:adjustRightInd/>
        <w:jc w:val="center"/>
        <w:rPr>
          <w:rFonts w:eastAsia="MS Mincho"/>
          <w:b/>
          <w:sz w:val="24"/>
          <w:szCs w:val="24"/>
        </w:rPr>
      </w:pPr>
      <w:r w:rsidRPr="003A154D">
        <w:rPr>
          <w:rFonts w:eastAsia="MS Mincho"/>
          <w:sz w:val="24"/>
          <w:szCs w:val="24"/>
        </w:rPr>
        <w:t xml:space="preserve"> </w:t>
      </w:r>
    </w:p>
    <w:p w14:paraId="0832D6ED" w14:textId="77777777" w:rsidR="009F53BB" w:rsidRPr="003A154D" w:rsidRDefault="009F53BB" w:rsidP="009F53BB">
      <w:pPr>
        <w:widowControl/>
        <w:autoSpaceDE/>
        <w:autoSpaceDN/>
        <w:adjustRightInd/>
        <w:jc w:val="center"/>
        <w:rPr>
          <w:rFonts w:eastAsia="MS Mincho"/>
          <w:b/>
          <w:sz w:val="24"/>
          <w:szCs w:val="24"/>
        </w:rPr>
      </w:pPr>
      <w:r w:rsidRPr="003A154D">
        <w:rPr>
          <w:rFonts w:eastAsia="MS Mincho"/>
          <w:b/>
          <w:sz w:val="24"/>
          <w:szCs w:val="24"/>
        </w:rPr>
        <w:t>Немецкий язык</w:t>
      </w:r>
    </w:p>
    <w:p w14:paraId="216BF5BA" w14:textId="77777777" w:rsidR="009F53BB" w:rsidRPr="003A154D" w:rsidRDefault="009F53BB" w:rsidP="009F53BB">
      <w:pPr>
        <w:widowControl/>
        <w:autoSpaceDE/>
        <w:autoSpaceDN/>
        <w:adjustRightInd/>
        <w:jc w:val="center"/>
        <w:rPr>
          <w:rFonts w:eastAsia="MS Mincho"/>
          <w:b/>
          <w:sz w:val="24"/>
          <w:szCs w:val="24"/>
        </w:rPr>
      </w:pPr>
    </w:p>
    <w:p w14:paraId="45BE99D1" w14:textId="412445D6" w:rsidR="009F53BB" w:rsidRPr="003A154D" w:rsidRDefault="009F53BB" w:rsidP="009F53BB">
      <w:pPr>
        <w:widowControl/>
        <w:autoSpaceDE/>
        <w:autoSpaceDN/>
        <w:adjustRightInd/>
        <w:jc w:val="center"/>
        <w:rPr>
          <w:rFonts w:eastAsia="MS Mincho"/>
          <w:sz w:val="24"/>
          <w:szCs w:val="24"/>
        </w:rPr>
      </w:pPr>
      <w:r w:rsidRPr="003A154D">
        <w:rPr>
          <w:rFonts w:eastAsia="MS Mincho"/>
          <w:sz w:val="24"/>
          <w:szCs w:val="24"/>
        </w:rPr>
        <w:t>УМК «Немецкий язык. Бим И.Л»</w:t>
      </w:r>
    </w:p>
    <w:p w14:paraId="3C1FB813" w14:textId="73D3EC53" w:rsidR="009F53BB" w:rsidRPr="003A154D" w:rsidRDefault="009F53BB" w:rsidP="009F53BB">
      <w:pPr>
        <w:widowControl/>
        <w:autoSpaceDE/>
        <w:autoSpaceDN/>
        <w:adjustRightInd/>
        <w:jc w:val="center"/>
        <w:rPr>
          <w:rFonts w:eastAsia="MS Mincho"/>
          <w:sz w:val="24"/>
          <w:szCs w:val="24"/>
        </w:rPr>
      </w:pPr>
      <w:r w:rsidRPr="003A154D">
        <w:rPr>
          <w:rFonts w:eastAsia="MS Mincho"/>
          <w:sz w:val="24"/>
          <w:szCs w:val="24"/>
        </w:rPr>
        <w:t xml:space="preserve"> 9 класс</w:t>
      </w:r>
    </w:p>
    <w:p w14:paraId="27E57FE1" w14:textId="77777777" w:rsidR="009F53BB" w:rsidRPr="003A154D" w:rsidRDefault="009F53BB" w:rsidP="009F53BB">
      <w:pPr>
        <w:widowControl/>
        <w:autoSpaceDE/>
        <w:autoSpaceDN/>
        <w:adjustRightInd/>
        <w:jc w:val="center"/>
        <w:rPr>
          <w:rFonts w:eastAsia="MS Mincho"/>
          <w:b/>
          <w:sz w:val="24"/>
          <w:szCs w:val="24"/>
        </w:rPr>
      </w:pPr>
    </w:p>
    <w:p w14:paraId="2A679F73" w14:textId="77777777" w:rsidR="009F53BB" w:rsidRPr="003A154D" w:rsidRDefault="009F53BB" w:rsidP="009F53BB">
      <w:pPr>
        <w:widowControl/>
        <w:autoSpaceDE/>
        <w:autoSpaceDN/>
        <w:adjustRightInd/>
        <w:jc w:val="center"/>
        <w:rPr>
          <w:rFonts w:eastAsia="MS Mincho"/>
          <w:b/>
          <w:sz w:val="24"/>
          <w:szCs w:val="24"/>
        </w:rPr>
      </w:pPr>
    </w:p>
    <w:p w14:paraId="645CC7E8" w14:textId="77777777" w:rsidR="009F53BB" w:rsidRPr="003A154D" w:rsidRDefault="009F53BB" w:rsidP="009F53BB">
      <w:pPr>
        <w:widowControl/>
        <w:autoSpaceDE/>
        <w:autoSpaceDN/>
        <w:adjustRightInd/>
        <w:jc w:val="center"/>
        <w:rPr>
          <w:rFonts w:eastAsia="MS Mincho"/>
          <w:b/>
          <w:sz w:val="24"/>
          <w:szCs w:val="24"/>
        </w:rPr>
      </w:pPr>
    </w:p>
    <w:p w14:paraId="566DF3E9" w14:textId="77777777" w:rsidR="009F53BB" w:rsidRPr="003A154D" w:rsidRDefault="009F53BB" w:rsidP="009F53BB">
      <w:pPr>
        <w:widowControl/>
        <w:autoSpaceDE/>
        <w:autoSpaceDN/>
        <w:adjustRightInd/>
        <w:jc w:val="center"/>
        <w:rPr>
          <w:rFonts w:eastAsia="MS Mincho"/>
          <w:b/>
          <w:sz w:val="24"/>
          <w:szCs w:val="24"/>
        </w:rPr>
      </w:pPr>
    </w:p>
    <w:p w14:paraId="5333094F" w14:textId="77777777" w:rsidR="009F53BB" w:rsidRPr="003A154D" w:rsidRDefault="009F53BB" w:rsidP="009F53BB">
      <w:pPr>
        <w:widowControl/>
        <w:autoSpaceDE/>
        <w:autoSpaceDN/>
        <w:adjustRightInd/>
        <w:jc w:val="center"/>
        <w:rPr>
          <w:rFonts w:eastAsia="MS Mincho"/>
          <w:b/>
          <w:sz w:val="24"/>
          <w:szCs w:val="24"/>
        </w:rPr>
      </w:pPr>
    </w:p>
    <w:p w14:paraId="67F90978" w14:textId="77777777" w:rsidR="009F53BB" w:rsidRPr="003A154D" w:rsidRDefault="009F53BB" w:rsidP="009F53BB">
      <w:pPr>
        <w:widowControl/>
        <w:autoSpaceDE/>
        <w:autoSpaceDN/>
        <w:adjustRightInd/>
        <w:jc w:val="center"/>
        <w:rPr>
          <w:rFonts w:eastAsia="MS Mincho"/>
          <w:b/>
          <w:sz w:val="24"/>
          <w:szCs w:val="24"/>
        </w:rPr>
      </w:pPr>
    </w:p>
    <w:p w14:paraId="57ED1E67" w14:textId="77777777" w:rsidR="009F53BB" w:rsidRPr="003A154D" w:rsidRDefault="009F53BB" w:rsidP="009F53BB">
      <w:pPr>
        <w:widowControl/>
        <w:autoSpaceDE/>
        <w:autoSpaceDN/>
        <w:adjustRightInd/>
        <w:jc w:val="center"/>
        <w:rPr>
          <w:rFonts w:eastAsia="MS Mincho"/>
          <w:b/>
          <w:sz w:val="24"/>
          <w:szCs w:val="24"/>
        </w:rPr>
      </w:pPr>
    </w:p>
    <w:p w14:paraId="3EB43F24" w14:textId="77777777" w:rsidR="009F53BB" w:rsidRPr="003A154D" w:rsidRDefault="009F53BB" w:rsidP="009F53BB">
      <w:pPr>
        <w:widowControl/>
        <w:autoSpaceDE/>
        <w:autoSpaceDN/>
        <w:adjustRightInd/>
        <w:jc w:val="center"/>
        <w:rPr>
          <w:rFonts w:eastAsia="MS Mincho"/>
          <w:b/>
          <w:sz w:val="24"/>
          <w:szCs w:val="24"/>
        </w:rPr>
      </w:pPr>
    </w:p>
    <w:p w14:paraId="23E72D3C" w14:textId="77777777" w:rsidR="009F53BB" w:rsidRPr="003A154D" w:rsidRDefault="009F53BB" w:rsidP="009F53BB">
      <w:pPr>
        <w:widowControl/>
        <w:autoSpaceDE/>
        <w:autoSpaceDN/>
        <w:adjustRightInd/>
        <w:jc w:val="center"/>
        <w:rPr>
          <w:rFonts w:eastAsia="MS Mincho"/>
          <w:b/>
          <w:sz w:val="24"/>
          <w:szCs w:val="24"/>
        </w:rPr>
      </w:pPr>
    </w:p>
    <w:p w14:paraId="76BF1283" w14:textId="77777777" w:rsidR="009F53BB" w:rsidRPr="003A154D" w:rsidRDefault="009F53BB" w:rsidP="009F53BB">
      <w:pPr>
        <w:widowControl/>
        <w:autoSpaceDE/>
        <w:autoSpaceDN/>
        <w:adjustRightInd/>
        <w:jc w:val="center"/>
        <w:rPr>
          <w:rFonts w:eastAsia="MS Mincho"/>
          <w:b/>
          <w:sz w:val="24"/>
          <w:szCs w:val="24"/>
        </w:rPr>
      </w:pPr>
    </w:p>
    <w:p w14:paraId="1B3622E1" w14:textId="77777777" w:rsidR="009F53BB" w:rsidRPr="003A154D" w:rsidRDefault="009F53BB" w:rsidP="009F53BB">
      <w:pPr>
        <w:widowControl/>
        <w:autoSpaceDE/>
        <w:autoSpaceDN/>
        <w:adjustRightInd/>
        <w:jc w:val="center"/>
        <w:rPr>
          <w:rFonts w:eastAsia="MS Mincho"/>
          <w:b/>
          <w:sz w:val="24"/>
          <w:szCs w:val="24"/>
        </w:rPr>
      </w:pPr>
    </w:p>
    <w:p w14:paraId="06E4CBD0" w14:textId="77777777" w:rsidR="009F53BB" w:rsidRPr="003A154D" w:rsidRDefault="009F53BB" w:rsidP="009F53BB">
      <w:pPr>
        <w:widowControl/>
        <w:autoSpaceDE/>
        <w:autoSpaceDN/>
        <w:adjustRightInd/>
        <w:jc w:val="center"/>
        <w:rPr>
          <w:rFonts w:eastAsia="MS Mincho"/>
          <w:b/>
          <w:sz w:val="24"/>
          <w:szCs w:val="24"/>
        </w:rPr>
      </w:pPr>
    </w:p>
    <w:p w14:paraId="126B9546" w14:textId="77777777" w:rsidR="009F53BB" w:rsidRPr="003A154D" w:rsidRDefault="009F53BB" w:rsidP="009F53BB">
      <w:pPr>
        <w:widowControl/>
        <w:autoSpaceDE/>
        <w:autoSpaceDN/>
        <w:adjustRightInd/>
        <w:jc w:val="center"/>
        <w:rPr>
          <w:rFonts w:eastAsia="MS Mincho"/>
          <w:b/>
          <w:sz w:val="24"/>
          <w:szCs w:val="24"/>
        </w:rPr>
      </w:pPr>
    </w:p>
    <w:p w14:paraId="444A6670" w14:textId="77777777" w:rsidR="009F53BB" w:rsidRPr="003A154D" w:rsidRDefault="009F53BB" w:rsidP="009F53BB">
      <w:pPr>
        <w:widowControl/>
        <w:autoSpaceDE/>
        <w:autoSpaceDN/>
        <w:adjustRightInd/>
        <w:jc w:val="center"/>
        <w:rPr>
          <w:rFonts w:eastAsia="MS Mincho"/>
          <w:b/>
          <w:sz w:val="24"/>
          <w:szCs w:val="24"/>
        </w:rPr>
      </w:pPr>
    </w:p>
    <w:p w14:paraId="75489F84" w14:textId="77777777" w:rsidR="009F53BB" w:rsidRPr="003A154D" w:rsidRDefault="009F53BB" w:rsidP="009F53BB">
      <w:pPr>
        <w:widowControl/>
        <w:autoSpaceDE/>
        <w:autoSpaceDN/>
        <w:adjustRightInd/>
        <w:jc w:val="center"/>
        <w:rPr>
          <w:rFonts w:eastAsia="MS Mincho"/>
          <w:b/>
          <w:sz w:val="24"/>
          <w:szCs w:val="24"/>
        </w:rPr>
      </w:pPr>
    </w:p>
    <w:p w14:paraId="7E1C7A11" w14:textId="77777777" w:rsidR="009F53BB" w:rsidRPr="003A154D" w:rsidRDefault="009F53BB" w:rsidP="009F53BB">
      <w:pPr>
        <w:widowControl/>
        <w:autoSpaceDE/>
        <w:autoSpaceDN/>
        <w:adjustRightInd/>
        <w:jc w:val="right"/>
        <w:rPr>
          <w:rFonts w:eastAsia="MS Mincho"/>
          <w:sz w:val="24"/>
          <w:szCs w:val="24"/>
        </w:rPr>
      </w:pPr>
      <w:r w:rsidRPr="003A154D">
        <w:rPr>
          <w:rFonts w:eastAsia="MS Mincho"/>
          <w:b/>
          <w:sz w:val="24"/>
          <w:szCs w:val="24"/>
        </w:rPr>
        <w:t xml:space="preserve"> </w:t>
      </w:r>
      <w:r w:rsidRPr="003A154D">
        <w:rPr>
          <w:rFonts w:eastAsia="MS Mincho"/>
          <w:sz w:val="24"/>
          <w:szCs w:val="24"/>
        </w:rPr>
        <w:t xml:space="preserve">Составитель: </w:t>
      </w:r>
    </w:p>
    <w:p w14:paraId="1A378A62" w14:textId="3BCAB5DC" w:rsidR="001B029F" w:rsidRPr="003A154D" w:rsidRDefault="00ED34BE" w:rsidP="009F53BB">
      <w:pPr>
        <w:widowControl/>
        <w:autoSpaceDE/>
        <w:autoSpaceDN/>
        <w:adjustRightInd/>
        <w:jc w:val="right"/>
        <w:rPr>
          <w:rFonts w:eastAsia="MS Mincho"/>
          <w:sz w:val="24"/>
          <w:szCs w:val="24"/>
        </w:rPr>
      </w:pPr>
      <w:proofErr w:type="spellStart"/>
      <w:r>
        <w:rPr>
          <w:rFonts w:eastAsia="MS Mincho"/>
          <w:sz w:val="24"/>
          <w:szCs w:val="24"/>
        </w:rPr>
        <w:t>Вихорева</w:t>
      </w:r>
      <w:proofErr w:type="spellEnd"/>
      <w:r>
        <w:rPr>
          <w:rFonts w:eastAsia="MS Mincho"/>
          <w:sz w:val="24"/>
          <w:szCs w:val="24"/>
        </w:rPr>
        <w:t xml:space="preserve"> И.В.</w:t>
      </w:r>
    </w:p>
    <w:p w14:paraId="511EE827" w14:textId="5FC49410" w:rsidR="009F53BB" w:rsidRPr="003A154D" w:rsidRDefault="009F53BB" w:rsidP="009F53BB">
      <w:pPr>
        <w:widowControl/>
        <w:autoSpaceDE/>
        <w:autoSpaceDN/>
        <w:adjustRightInd/>
        <w:jc w:val="right"/>
        <w:rPr>
          <w:rFonts w:eastAsia="MS Mincho"/>
          <w:sz w:val="24"/>
          <w:szCs w:val="24"/>
        </w:rPr>
      </w:pPr>
      <w:r w:rsidRPr="003A154D">
        <w:rPr>
          <w:rFonts w:eastAsia="MS Mincho"/>
          <w:sz w:val="24"/>
          <w:szCs w:val="24"/>
        </w:rPr>
        <w:t>учитель иностранного языка</w:t>
      </w:r>
    </w:p>
    <w:p w14:paraId="29BD0EEA" w14:textId="77777777" w:rsidR="009F53BB" w:rsidRPr="003A154D" w:rsidRDefault="009F53BB" w:rsidP="009F53BB">
      <w:pPr>
        <w:widowControl/>
        <w:autoSpaceDE/>
        <w:autoSpaceDN/>
        <w:adjustRightInd/>
        <w:jc w:val="right"/>
        <w:rPr>
          <w:rFonts w:eastAsia="MS Mincho"/>
          <w:sz w:val="24"/>
          <w:szCs w:val="24"/>
        </w:rPr>
      </w:pPr>
    </w:p>
    <w:p w14:paraId="54F1EC51" w14:textId="77777777" w:rsidR="009F53BB" w:rsidRPr="003A154D" w:rsidRDefault="009F53BB" w:rsidP="009F53BB">
      <w:pPr>
        <w:widowControl/>
        <w:autoSpaceDE/>
        <w:autoSpaceDN/>
        <w:adjustRightInd/>
        <w:jc w:val="right"/>
        <w:rPr>
          <w:rFonts w:eastAsia="MS Mincho"/>
          <w:sz w:val="24"/>
          <w:szCs w:val="24"/>
        </w:rPr>
      </w:pPr>
    </w:p>
    <w:p w14:paraId="6003B9F0" w14:textId="77777777" w:rsidR="009F53BB" w:rsidRPr="003A154D" w:rsidRDefault="009F53BB" w:rsidP="009F53BB">
      <w:pPr>
        <w:widowControl/>
        <w:autoSpaceDE/>
        <w:autoSpaceDN/>
        <w:adjustRightInd/>
        <w:jc w:val="right"/>
        <w:rPr>
          <w:rFonts w:eastAsia="MS Mincho"/>
          <w:sz w:val="24"/>
          <w:szCs w:val="24"/>
        </w:rPr>
      </w:pPr>
    </w:p>
    <w:p w14:paraId="0A011637" w14:textId="77777777" w:rsidR="009F53BB" w:rsidRPr="003A154D" w:rsidRDefault="009F53BB" w:rsidP="009F53BB">
      <w:pPr>
        <w:widowControl/>
        <w:autoSpaceDE/>
        <w:autoSpaceDN/>
        <w:adjustRightInd/>
        <w:jc w:val="right"/>
        <w:rPr>
          <w:rFonts w:eastAsia="MS Mincho"/>
          <w:sz w:val="24"/>
          <w:szCs w:val="24"/>
        </w:rPr>
      </w:pPr>
    </w:p>
    <w:p w14:paraId="66BDF047" w14:textId="77777777" w:rsidR="009F53BB" w:rsidRPr="003A154D" w:rsidRDefault="009F53BB" w:rsidP="009F53BB">
      <w:pPr>
        <w:widowControl/>
        <w:autoSpaceDE/>
        <w:autoSpaceDN/>
        <w:adjustRightInd/>
        <w:jc w:val="right"/>
        <w:rPr>
          <w:rFonts w:eastAsia="MS Mincho"/>
          <w:sz w:val="24"/>
          <w:szCs w:val="24"/>
        </w:rPr>
      </w:pPr>
    </w:p>
    <w:p w14:paraId="1FB7CBC1" w14:textId="77777777" w:rsidR="009F53BB" w:rsidRPr="003A154D" w:rsidRDefault="009F53BB" w:rsidP="009F53BB">
      <w:pPr>
        <w:widowControl/>
        <w:autoSpaceDE/>
        <w:autoSpaceDN/>
        <w:adjustRightInd/>
        <w:jc w:val="right"/>
        <w:rPr>
          <w:rFonts w:eastAsia="MS Mincho"/>
          <w:sz w:val="24"/>
          <w:szCs w:val="24"/>
        </w:rPr>
      </w:pPr>
    </w:p>
    <w:p w14:paraId="69107D88" w14:textId="77777777" w:rsidR="009F53BB" w:rsidRPr="003A154D" w:rsidRDefault="009F53BB" w:rsidP="009F53BB">
      <w:pPr>
        <w:widowControl/>
        <w:autoSpaceDE/>
        <w:autoSpaceDN/>
        <w:adjustRightInd/>
        <w:jc w:val="right"/>
        <w:rPr>
          <w:rFonts w:eastAsia="MS Mincho"/>
          <w:sz w:val="24"/>
          <w:szCs w:val="24"/>
        </w:rPr>
      </w:pPr>
    </w:p>
    <w:p w14:paraId="38ACC31E" w14:textId="77777777" w:rsidR="009F53BB" w:rsidRPr="003A154D" w:rsidRDefault="009F53BB" w:rsidP="009F53BB">
      <w:pPr>
        <w:widowControl/>
        <w:autoSpaceDE/>
        <w:autoSpaceDN/>
        <w:adjustRightInd/>
        <w:jc w:val="right"/>
        <w:rPr>
          <w:rFonts w:eastAsia="MS Mincho"/>
          <w:sz w:val="24"/>
          <w:szCs w:val="24"/>
        </w:rPr>
      </w:pPr>
    </w:p>
    <w:p w14:paraId="56C62146" w14:textId="77777777" w:rsidR="009F53BB" w:rsidRPr="003A154D" w:rsidRDefault="009F53BB" w:rsidP="009F53BB">
      <w:pPr>
        <w:widowControl/>
        <w:autoSpaceDE/>
        <w:autoSpaceDN/>
        <w:adjustRightInd/>
        <w:jc w:val="right"/>
        <w:rPr>
          <w:rFonts w:eastAsia="MS Mincho"/>
          <w:sz w:val="24"/>
          <w:szCs w:val="24"/>
        </w:rPr>
      </w:pPr>
    </w:p>
    <w:p w14:paraId="09F7704C" w14:textId="77777777" w:rsidR="009F53BB" w:rsidRPr="003A154D" w:rsidRDefault="009F53BB" w:rsidP="009F53BB">
      <w:pPr>
        <w:widowControl/>
        <w:autoSpaceDE/>
        <w:autoSpaceDN/>
        <w:adjustRightInd/>
        <w:jc w:val="right"/>
        <w:rPr>
          <w:rFonts w:eastAsia="MS Mincho"/>
          <w:sz w:val="24"/>
          <w:szCs w:val="24"/>
        </w:rPr>
      </w:pPr>
    </w:p>
    <w:p w14:paraId="749BBC5E" w14:textId="77777777" w:rsidR="009F53BB" w:rsidRPr="003A154D" w:rsidRDefault="009F53BB" w:rsidP="009F53BB">
      <w:pPr>
        <w:widowControl/>
        <w:autoSpaceDE/>
        <w:autoSpaceDN/>
        <w:adjustRightInd/>
        <w:jc w:val="right"/>
        <w:rPr>
          <w:rFonts w:eastAsia="MS Mincho"/>
          <w:sz w:val="24"/>
          <w:szCs w:val="24"/>
        </w:rPr>
      </w:pPr>
    </w:p>
    <w:p w14:paraId="15965B29" w14:textId="77777777" w:rsidR="009F53BB" w:rsidRPr="003A154D" w:rsidRDefault="009F53BB" w:rsidP="009F53BB">
      <w:pPr>
        <w:widowControl/>
        <w:autoSpaceDE/>
        <w:autoSpaceDN/>
        <w:adjustRightInd/>
        <w:jc w:val="right"/>
        <w:rPr>
          <w:rFonts w:eastAsia="MS Mincho"/>
          <w:sz w:val="24"/>
          <w:szCs w:val="24"/>
        </w:rPr>
      </w:pPr>
    </w:p>
    <w:p w14:paraId="4433F4DC" w14:textId="77777777" w:rsidR="009F53BB" w:rsidRPr="003A154D" w:rsidRDefault="009F53BB" w:rsidP="009F53BB">
      <w:pPr>
        <w:widowControl/>
        <w:autoSpaceDE/>
        <w:autoSpaceDN/>
        <w:adjustRightInd/>
        <w:jc w:val="right"/>
        <w:rPr>
          <w:rFonts w:eastAsia="MS Mincho"/>
          <w:sz w:val="24"/>
          <w:szCs w:val="24"/>
        </w:rPr>
      </w:pPr>
    </w:p>
    <w:p w14:paraId="184561E8" w14:textId="1396F851" w:rsidR="009F53BB" w:rsidRPr="003A154D" w:rsidRDefault="00A751A1" w:rsidP="009F53BB">
      <w:pPr>
        <w:widowControl/>
        <w:autoSpaceDE/>
        <w:autoSpaceDN/>
        <w:adjustRightInd/>
        <w:jc w:val="center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2023-2024</w:t>
      </w:r>
      <w:bookmarkStart w:id="1" w:name="_GoBack"/>
      <w:bookmarkEnd w:id="1"/>
      <w:r w:rsidR="001B029F" w:rsidRPr="003A154D">
        <w:rPr>
          <w:rFonts w:eastAsia="MS Mincho"/>
          <w:sz w:val="24"/>
          <w:szCs w:val="24"/>
        </w:rPr>
        <w:t xml:space="preserve"> </w:t>
      </w:r>
      <w:r w:rsidR="009F53BB" w:rsidRPr="003A154D">
        <w:rPr>
          <w:rFonts w:eastAsia="MS Mincho"/>
          <w:sz w:val="24"/>
          <w:szCs w:val="24"/>
        </w:rPr>
        <w:t>учебный год</w:t>
      </w:r>
    </w:p>
    <w:p w14:paraId="38C9CDC9" w14:textId="5EE0F00E" w:rsidR="009F53BB" w:rsidRPr="003A154D" w:rsidRDefault="00535BE0" w:rsidP="009F53BB">
      <w:pPr>
        <w:widowControl/>
        <w:autoSpaceDE/>
        <w:autoSpaceDN/>
        <w:adjustRightInd/>
        <w:jc w:val="center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П.Взморье</w:t>
      </w:r>
    </w:p>
    <w:p w14:paraId="452A3712" w14:textId="7171273C" w:rsidR="00094E88" w:rsidRPr="003A154D" w:rsidRDefault="00094E88" w:rsidP="00390DA3">
      <w:pPr>
        <w:widowControl/>
        <w:autoSpaceDE/>
        <w:autoSpaceDN/>
        <w:adjustRightInd/>
        <w:ind w:right="-365"/>
        <w:jc w:val="center"/>
        <w:rPr>
          <w:rFonts w:eastAsia="MS Mincho"/>
          <w:b/>
          <w:sz w:val="24"/>
          <w:szCs w:val="24"/>
          <w:lang w:eastAsia="ja-JP"/>
        </w:rPr>
      </w:pPr>
      <w:r w:rsidRPr="003A154D">
        <w:rPr>
          <w:rFonts w:eastAsia="MS Mincho"/>
          <w:b/>
          <w:sz w:val="24"/>
          <w:szCs w:val="24"/>
          <w:lang w:eastAsia="ja-JP"/>
        </w:rPr>
        <w:lastRenderedPageBreak/>
        <w:t>Планируемые результаты изучения учебного предмета</w:t>
      </w:r>
    </w:p>
    <w:p w14:paraId="6B550BAD" w14:textId="140246B6" w:rsidR="00390DA3" w:rsidRPr="003A154D" w:rsidRDefault="00390DA3" w:rsidP="00390DA3">
      <w:pPr>
        <w:pStyle w:val="ad"/>
        <w:jc w:val="both"/>
        <w:rPr>
          <w:sz w:val="24"/>
          <w:szCs w:val="24"/>
        </w:rPr>
      </w:pPr>
      <w:r w:rsidRPr="003A154D">
        <w:rPr>
          <w:sz w:val="24"/>
          <w:szCs w:val="24"/>
        </w:rPr>
        <w:t xml:space="preserve">Рабочая программа по </w:t>
      </w:r>
      <w:r w:rsidRPr="003A154D">
        <w:rPr>
          <w:rFonts w:eastAsia="MS Mincho"/>
          <w:sz w:val="24"/>
          <w:szCs w:val="24"/>
          <w:lang w:eastAsia="ja-JP"/>
        </w:rPr>
        <w:t xml:space="preserve">немецкому </w:t>
      </w:r>
      <w:r w:rsidR="00A1667F" w:rsidRPr="003A154D">
        <w:rPr>
          <w:rFonts w:eastAsia="MS Mincho"/>
          <w:sz w:val="24"/>
          <w:szCs w:val="24"/>
          <w:lang w:eastAsia="ja-JP"/>
        </w:rPr>
        <w:t>языку составлена</w:t>
      </w:r>
      <w:r w:rsidRPr="003A154D">
        <w:rPr>
          <w:sz w:val="24"/>
          <w:szCs w:val="24"/>
        </w:rPr>
        <w:t xml:space="preserve"> учит</w:t>
      </w:r>
      <w:r w:rsidR="00ED34BE">
        <w:rPr>
          <w:sz w:val="24"/>
          <w:szCs w:val="24"/>
        </w:rPr>
        <w:t xml:space="preserve">елем МБОУ СОШ № 2 </w:t>
      </w:r>
      <w:proofErr w:type="spellStart"/>
      <w:r w:rsidR="00ED34BE">
        <w:rPr>
          <w:sz w:val="24"/>
          <w:szCs w:val="24"/>
        </w:rPr>
        <w:t>Вихоревой</w:t>
      </w:r>
      <w:proofErr w:type="spellEnd"/>
      <w:r w:rsidR="00ED34BE">
        <w:rPr>
          <w:sz w:val="24"/>
          <w:szCs w:val="24"/>
        </w:rPr>
        <w:t xml:space="preserve"> И.В.</w:t>
      </w:r>
      <w:r w:rsidR="001B029F" w:rsidRPr="003A154D">
        <w:rPr>
          <w:rFonts w:eastAsia="MS Mincho"/>
          <w:sz w:val="24"/>
          <w:szCs w:val="24"/>
          <w:lang w:eastAsia="ja-JP"/>
        </w:rPr>
        <w:t xml:space="preserve"> </w:t>
      </w:r>
      <w:r w:rsidRPr="003A154D">
        <w:rPr>
          <w:sz w:val="24"/>
          <w:szCs w:val="24"/>
        </w:rPr>
        <w:t xml:space="preserve">и предназначена для обучения учащихся 9 класса </w:t>
      </w:r>
    </w:p>
    <w:p w14:paraId="38ADE695" w14:textId="77777777" w:rsidR="00390DA3" w:rsidRPr="003A154D" w:rsidRDefault="00390DA3" w:rsidP="00390DA3">
      <w:pPr>
        <w:pStyle w:val="ad"/>
        <w:jc w:val="both"/>
        <w:rPr>
          <w:color w:val="000000"/>
          <w:sz w:val="24"/>
          <w:szCs w:val="24"/>
        </w:rPr>
      </w:pPr>
      <w:r w:rsidRPr="003A154D">
        <w:rPr>
          <w:color w:val="000000"/>
          <w:sz w:val="24"/>
          <w:szCs w:val="24"/>
        </w:rPr>
        <w:t xml:space="preserve"> Составлена на основе </w:t>
      </w:r>
    </w:p>
    <w:p w14:paraId="0273A9FD" w14:textId="77777777" w:rsidR="00390DA3" w:rsidRPr="003A154D" w:rsidRDefault="00390DA3" w:rsidP="00390DA3">
      <w:pPr>
        <w:pStyle w:val="ad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3A154D">
        <w:rPr>
          <w:color w:val="000000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</w:t>
      </w:r>
    </w:p>
    <w:p w14:paraId="2A4D09CE" w14:textId="284FA5BA" w:rsidR="00390DA3" w:rsidRPr="003A154D" w:rsidRDefault="00390DA3" w:rsidP="00390DA3">
      <w:pPr>
        <w:pStyle w:val="ad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3A154D">
        <w:rPr>
          <w:color w:val="000000"/>
          <w:sz w:val="24"/>
          <w:szCs w:val="24"/>
        </w:rPr>
        <w:t>Учебного план</w:t>
      </w:r>
      <w:r w:rsidR="00ED34BE">
        <w:rPr>
          <w:color w:val="000000"/>
          <w:sz w:val="24"/>
          <w:szCs w:val="24"/>
        </w:rPr>
        <w:t>а ООО МБОУ СОШ № 2</w:t>
      </w:r>
    </w:p>
    <w:p w14:paraId="687DF4D5" w14:textId="708D8C42" w:rsidR="00390DA3" w:rsidRPr="003A154D" w:rsidRDefault="00390DA3" w:rsidP="00390DA3">
      <w:pPr>
        <w:pStyle w:val="ad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3A154D">
        <w:rPr>
          <w:color w:val="000000"/>
          <w:sz w:val="24"/>
          <w:szCs w:val="24"/>
        </w:rPr>
        <w:t xml:space="preserve">Примерной программы </w:t>
      </w:r>
      <w:r w:rsidR="00A1667F" w:rsidRPr="003A154D">
        <w:rPr>
          <w:color w:val="000000"/>
          <w:sz w:val="24"/>
          <w:szCs w:val="24"/>
        </w:rPr>
        <w:t>по иностранному</w:t>
      </w:r>
      <w:r w:rsidRPr="003A154D">
        <w:rPr>
          <w:color w:val="000000"/>
          <w:sz w:val="24"/>
          <w:szCs w:val="24"/>
        </w:rPr>
        <w:t xml:space="preserve"> языку</w:t>
      </w:r>
    </w:p>
    <w:p w14:paraId="43268DC8" w14:textId="1BA444F7" w:rsidR="00390DA3" w:rsidRPr="003A154D" w:rsidRDefault="00390DA3" w:rsidP="00390DA3">
      <w:pPr>
        <w:pStyle w:val="ad"/>
        <w:jc w:val="both"/>
        <w:rPr>
          <w:color w:val="000000"/>
          <w:sz w:val="24"/>
          <w:szCs w:val="24"/>
        </w:rPr>
      </w:pPr>
      <w:r w:rsidRPr="003A154D">
        <w:rPr>
          <w:color w:val="000000"/>
          <w:sz w:val="24"/>
          <w:szCs w:val="24"/>
        </w:rPr>
        <w:t xml:space="preserve">Учебник </w:t>
      </w:r>
      <w:r w:rsidRPr="003A154D">
        <w:rPr>
          <w:sz w:val="24"/>
          <w:szCs w:val="24"/>
        </w:rPr>
        <w:t xml:space="preserve">И. Л. Бим, Л. </w:t>
      </w:r>
      <w:proofErr w:type="spellStart"/>
      <w:r w:rsidRPr="003A154D">
        <w:rPr>
          <w:sz w:val="24"/>
          <w:szCs w:val="24"/>
        </w:rPr>
        <w:t>И.Рыжова</w:t>
      </w:r>
      <w:proofErr w:type="spellEnd"/>
      <w:r w:rsidRPr="003A154D">
        <w:rPr>
          <w:sz w:val="24"/>
          <w:szCs w:val="24"/>
        </w:rPr>
        <w:t xml:space="preserve">. </w:t>
      </w:r>
      <w:r w:rsidRPr="003A154D">
        <w:rPr>
          <w:sz w:val="24"/>
          <w:szCs w:val="24"/>
          <w:lang w:val="en-US"/>
        </w:rPr>
        <w:t>Deutsch</w:t>
      </w:r>
      <w:r w:rsidRPr="003A154D">
        <w:rPr>
          <w:sz w:val="24"/>
          <w:szCs w:val="24"/>
        </w:rPr>
        <w:t xml:space="preserve"> 9. </w:t>
      </w:r>
      <w:proofErr w:type="spellStart"/>
      <w:r w:rsidRPr="003A154D">
        <w:rPr>
          <w:sz w:val="24"/>
          <w:szCs w:val="24"/>
          <w:lang w:val="en-US"/>
        </w:rPr>
        <w:t>Klasse</w:t>
      </w:r>
      <w:proofErr w:type="spellEnd"/>
      <w:r w:rsidRPr="003A154D">
        <w:rPr>
          <w:sz w:val="24"/>
          <w:szCs w:val="24"/>
        </w:rPr>
        <w:t xml:space="preserve">. М. </w:t>
      </w:r>
      <w:r w:rsidR="00A1667F" w:rsidRPr="003A154D">
        <w:rPr>
          <w:sz w:val="24"/>
          <w:szCs w:val="24"/>
        </w:rPr>
        <w:t>«Просвещение</w:t>
      </w:r>
      <w:r w:rsidR="001B029F" w:rsidRPr="003A154D">
        <w:rPr>
          <w:sz w:val="24"/>
          <w:szCs w:val="24"/>
        </w:rPr>
        <w:t>», 2022</w:t>
      </w:r>
      <w:r w:rsidRPr="003A154D">
        <w:rPr>
          <w:sz w:val="24"/>
          <w:szCs w:val="24"/>
        </w:rPr>
        <w:t>.</w:t>
      </w:r>
    </w:p>
    <w:p w14:paraId="391A1BE8" w14:textId="3B2DB853" w:rsidR="00390DA3" w:rsidRPr="003A154D" w:rsidRDefault="00390DA3" w:rsidP="00390DA3">
      <w:pPr>
        <w:pStyle w:val="ad"/>
        <w:jc w:val="both"/>
        <w:rPr>
          <w:color w:val="000000"/>
          <w:sz w:val="24"/>
          <w:szCs w:val="24"/>
        </w:rPr>
      </w:pPr>
      <w:r w:rsidRPr="003A154D">
        <w:rPr>
          <w:color w:val="000000"/>
          <w:sz w:val="24"/>
          <w:szCs w:val="24"/>
        </w:rPr>
        <w:t xml:space="preserve">На основании </w:t>
      </w:r>
      <w:r w:rsidR="00ED34BE">
        <w:rPr>
          <w:color w:val="000000"/>
          <w:sz w:val="24"/>
          <w:szCs w:val="24"/>
        </w:rPr>
        <w:t>учебного плана ООО МБОУ СОШ № 2</w:t>
      </w:r>
      <w:r w:rsidR="00A1667F" w:rsidRPr="003A154D">
        <w:rPr>
          <w:color w:val="000000"/>
          <w:sz w:val="24"/>
          <w:szCs w:val="24"/>
        </w:rPr>
        <w:t xml:space="preserve"> на</w:t>
      </w:r>
      <w:r w:rsidRPr="003A154D">
        <w:rPr>
          <w:color w:val="000000"/>
          <w:sz w:val="24"/>
          <w:szCs w:val="24"/>
        </w:rPr>
        <w:t xml:space="preserve"> изучение учебного предмета </w:t>
      </w:r>
      <w:r w:rsidR="00A1667F" w:rsidRPr="003A154D">
        <w:rPr>
          <w:color w:val="000000"/>
          <w:sz w:val="24"/>
          <w:szCs w:val="24"/>
        </w:rPr>
        <w:t>«Немецкий</w:t>
      </w:r>
      <w:r w:rsidRPr="003A154D">
        <w:rPr>
          <w:color w:val="000000"/>
          <w:sz w:val="24"/>
          <w:szCs w:val="24"/>
        </w:rPr>
        <w:t xml:space="preserve"> язык</w:t>
      </w:r>
      <w:r w:rsidR="00ED34BE">
        <w:rPr>
          <w:color w:val="000000"/>
          <w:sz w:val="24"/>
          <w:szCs w:val="24"/>
        </w:rPr>
        <w:t>» отводится 3 часа в неделю, 102</w:t>
      </w:r>
      <w:r w:rsidRPr="003A154D">
        <w:rPr>
          <w:color w:val="000000"/>
          <w:sz w:val="24"/>
          <w:szCs w:val="24"/>
        </w:rPr>
        <w:t xml:space="preserve"> часа в год. </w:t>
      </w:r>
    </w:p>
    <w:p w14:paraId="39AD5C7D" w14:textId="65172E3C" w:rsidR="00390DA3" w:rsidRPr="003A154D" w:rsidRDefault="00390DA3" w:rsidP="00390DA3">
      <w:pPr>
        <w:widowControl/>
        <w:autoSpaceDE/>
        <w:adjustRightInd/>
        <w:spacing w:after="200" w:line="276" w:lineRule="auto"/>
        <w:rPr>
          <w:sz w:val="24"/>
          <w:szCs w:val="24"/>
        </w:rPr>
      </w:pPr>
      <w:r w:rsidRPr="003A154D">
        <w:rPr>
          <w:color w:val="000000"/>
          <w:sz w:val="24"/>
          <w:szCs w:val="24"/>
        </w:rPr>
        <w:t xml:space="preserve">В программу введен </w:t>
      </w:r>
      <w:proofErr w:type="spellStart"/>
      <w:r w:rsidRPr="003A154D">
        <w:rPr>
          <w:color w:val="000000"/>
          <w:sz w:val="24"/>
          <w:szCs w:val="24"/>
        </w:rPr>
        <w:t>внутрипредметный</w:t>
      </w:r>
      <w:proofErr w:type="spellEnd"/>
      <w:r w:rsidRPr="003A154D">
        <w:rPr>
          <w:color w:val="000000"/>
          <w:sz w:val="24"/>
          <w:szCs w:val="24"/>
        </w:rPr>
        <w:t xml:space="preserve"> модуль </w:t>
      </w:r>
      <w:r w:rsidRPr="003A154D">
        <w:rPr>
          <w:b/>
          <w:sz w:val="24"/>
          <w:szCs w:val="24"/>
        </w:rPr>
        <w:t>«Чтение газет и статей» - 30 часов.</w:t>
      </w:r>
      <w:r w:rsidRPr="003A154D">
        <w:rPr>
          <w:color w:val="000000"/>
          <w:sz w:val="24"/>
          <w:szCs w:val="24"/>
        </w:rPr>
        <w:t xml:space="preserve"> Изучение т</w:t>
      </w:r>
      <w:r w:rsidR="000465BA" w:rsidRPr="003A154D">
        <w:rPr>
          <w:color w:val="000000"/>
          <w:sz w:val="24"/>
          <w:szCs w:val="24"/>
        </w:rPr>
        <w:t>ем модуля проходит интегрирован</w:t>
      </w:r>
      <w:r w:rsidRPr="003A154D">
        <w:rPr>
          <w:color w:val="000000"/>
          <w:sz w:val="24"/>
          <w:szCs w:val="24"/>
        </w:rPr>
        <w:t>о с изучением программного материала.</w:t>
      </w:r>
    </w:p>
    <w:p w14:paraId="5C2F6745" w14:textId="1BCF8CAE" w:rsidR="00182111" w:rsidRPr="003A154D" w:rsidRDefault="00182111" w:rsidP="001B029F">
      <w:pPr>
        <w:widowControl/>
        <w:autoSpaceDE/>
        <w:autoSpaceDN/>
        <w:adjustRightInd/>
        <w:ind w:firstLine="706"/>
        <w:jc w:val="both"/>
        <w:rPr>
          <w:color w:val="000000"/>
          <w:sz w:val="24"/>
          <w:szCs w:val="24"/>
        </w:rPr>
      </w:pPr>
      <w:bookmarkStart w:id="2" w:name="_Hlk75246883"/>
      <w:bookmarkEnd w:id="0"/>
      <w:r w:rsidRPr="003A154D">
        <w:rPr>
          <w:b/>
          <w:color w:val="000000"/>
          <w:sz w:val="24"/>
          <w:szCs w:val="24"/>
        </w:rPr>
        <w:t>Личностные результаты</w:t>
      </w:r>
      <w:r w:rsidRPr="003A154D">
        <w:rPr>
          <w:color w:val="000000"/>
          <w:sz w:val="24"/>
          <w:szCs w:val="24"/>
        </w:rPr>
        <w:t>.</w:t>
      </w:r>
    </w:p>
    <w:bookmarkEnd w:id="2"/>
    <w:p w14:paraId="347C14C4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Гражданское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  <w:u w:val="single"/>
        </w:rPr>
        <w:t xml:space="preserve">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воспитание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  <w:u w:val="single"/>
        </w:rPr>
        <w:t>: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готовность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выполнению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обязанностей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гражданина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реализации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его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прав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уважение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прав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свобод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законных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интересов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других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людей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1735697D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активное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участие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жизни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семьи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Организации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местного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сообщества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родного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края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страны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771CA26B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неприятие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любых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форм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экстремизма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дискриминации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ED34BE">
        <w:rPr>
          <w:rFonts w:ascii="Times" w:eastAsia="Calibri" w:hAnsi="Times"/>
          <w:color w:val="1A1718"/>
          <w:sz w:val="24"/>
          <w:szCs w:val="24"/>
        </w:rPr>
        <w:t>понимание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роли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различных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социальных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институтов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жизни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человека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208FE40D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представление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об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основных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правах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свободах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обязанностях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гражданина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социальных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нормах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правилах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межличностных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отношений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поликультурном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многоконфессиональном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обществе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4B2C7FE5" w14:textId="77777777" w:rsidR="0054362A" w:rsidRPr="00ED34BE" w:rsidRDefault="0054362A" w:rsidP="0054362A">
      <w:pPr>
        <w:spacing w:after="180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представление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способах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противодействия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коррупции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ED34BE">
        <w:rPr>
          <w:rFonts w:ascii="Times" w:eastAsia="Calibri" w:hAnsi="Times"/>
          <w:color w:val="1A1718"/>
          <w:sz w:val="24"/>
          <w:szCs w:val="24"/>
        </w:rPr>
        <w:t>готовность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разнообразной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совместной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деятельности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стремление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взаимопониманию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взаимопомощи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активное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участие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школьном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самоуправлении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ED34BE">
        <w:rPr>
          <w:rFonts w:ascii="Times" w:eastAsia="Calibri" w:hAnsi="Times"/>
          <w:color w:val="1A1718"/>
          <w:sz w:val="24"/>
          <w:szCs w:val="24"/>
        </w:rPr>
        <w:t>готовность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участию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гуманитарной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деятельности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proofErr w:type="spellStart"/>
      <w:r w:rsidRPr="00ED34BE">
        <w:rPr>
          <w:rFonts w:ascii="Times" w:eastAsia="Calibri" w:hAnsi="Times"/>
          <w:color w:val="1A1718"/>
          <w:sz w:val="24"/>
          <w:szCs w:val="24"/>
        </w:rPr>
        <w:t>волонтёрство</w:t>
      </w:r>
      <w:proofErr w:type="spellEnd"/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помощь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людям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нуждающимся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ней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).</w:t>
      </w:r>
    </w:p>
    <w:p w14:paraId="05333E60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Патриотическое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  <w:u w:val="single"/>
        </w:rPr>
        <w:t xml:space="preserve">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воспитание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  <w:u w:val="single"/>
        </w:rPr>
        <w:t>: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осознание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российской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гражданской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идентичности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поликультурном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многоконфессиональном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обществе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проявление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интереса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познанию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родного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языка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истории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культуры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Российской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Федерации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своего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края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народов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России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19EC959C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ценностное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отношение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достижениям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своей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Родины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— </w:t>
      </w:r>
      <w:r w:rsidRPr="00ED34BE">
        <w:rPr>
          <w:rFonts w:ascii="Times" w:eastAsia="Calibri" w:hAnsi="Times"/>
          <w:color w:val="1A1718"/>
          <w:sz w:val="24"/>
          <w:szCs w:val="24"/>
        </w:rPr>
        <w:t>России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к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науке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искусству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спорту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технологиям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боевым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подвигам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трудовым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достижениям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народа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24344602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уважение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символам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России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государственным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праздникам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историческому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природному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наследию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памятникам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традициям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разных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народов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проживающих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родной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стране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046E8762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Духовно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  <w:u w:val="single"/>
        </w:rPr>
        <w:t>-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нравственное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  <w:u w:val="single"/>
        </w:rPr>
        <w:t xml:space="preserve">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воспитание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>: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ориентация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моральные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ценности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нормы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ситуациях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нравственного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выбора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1F4C671C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готовность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оценивать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свое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поведение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поступки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поведение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поступки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других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людей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позиции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нравственных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правовых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норм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учетом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осознания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последствий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поступков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511C72F7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активное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неприятие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асоциальных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поступков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свобода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ответственность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личности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условиях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индивидуального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общественного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пространства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4B7346BF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Эстетическое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  <w:u w:val="single"/>
        </w:rPr>
        <w:t xml:space="preserve">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воспитание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  <w:u w:val="single"/>
        </w:rPr>
        <w:t>: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восприимчивость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разным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видам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искусства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традициям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творчеству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своего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других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народов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понимание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эмоционального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воздействия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искусства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ED34BE">
        <w:rPr>
          <w:rFonts w:ascii="Times" w:eastAsia="Calibri" w:hAnsi="Times"/>
          <w:color w:val="1A1718"/>
          <w:sz w:val="24"/>
          <w:szCs w:val="24"/>
        </w:rPr>
        <w:t>осознание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важности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художественной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культуры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как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средства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коммуникации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самовыражения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206DDF23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понимание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ценности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отечественного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мирового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искусства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роли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этнических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культурных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традиций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народного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творчества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ED34BE">
        <w:rPr>
          <w:rFonts w:ascii="Times" w:eastAsia="Calibri" w:hAnsi="Times"/>
          <w:color w:val="1A1718"/>
          <w:sz w:val="24"/>
          <w:szCs w:val="24"/>
        </w:rPr>
        <w:t>стремление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самовыражению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разных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видах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искусства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3215FBB6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Физическое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  <w:u w:val="single"/>
        </w:rPr>
        <w:t xml:space="preserve">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воспитание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  <w:u w:val="single"/>
        </w:rPr>
        <w:t xml:space="preserve">,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формирование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  <w:u w:val="single"/>
        </w:rPr>
        <w:t xml:space="preserve">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культуры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  <w:u w:val="single"/>
        </w:rPr>
        <w:t xml:space="preserve">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здоровья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  <w:u w:val="single"/>
        </w:rPr>
        <w:t xml:space="preserve">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и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  <w:u w:val="single"/>
        </w:rPr>
        <w:t xml:space="preserve">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эмоционального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  <w:u w:val="single"/>
        </w:rPr>
        <w:t xml:space="preserve">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lastRenderedPageBreak/>
        <w:t>благополучия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>: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осознание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ценности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жизни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10663F39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ответственное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отношение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своему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здоровью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установка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здоровый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образ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жизни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ED34BE">
        <w:rPr>
          <w:rFonts w:ascii="Times" w:eastAsia="Calibri" w:hAnsi="Times"/>
          <w:color w:val="1A1718"/>
          <w:sz w:val="24"/>
          <w:szCs w:val="24"/>
        </w:rPr>
        <w:t>здоровое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питание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соблюдение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гигиенических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правил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сбалансированный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режим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занятий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отдыха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регулярная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физическая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активность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);</w:t>
      </w:r>
    </w:p>
    <w:p w14:paraId="3D9439D6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осознание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последствий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неприятие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вредных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привычек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ED34BE">
        <w:rPr>
          <w:rFonts w:ascii="Times" w:eastAsia="Calibri" w:hAnsi="Times"/>
          <w:color w:val="1A1718"/>
          <w:sz w:val="24"/>
          <w:szCs w:val="24"/>
        </w:rPr>
        <w:t>употребление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алкоголя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наркотиков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курение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)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форм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вреда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для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физического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психического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здоровья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7A7B8F32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соблюдение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правил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безопасности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том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числе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навыков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безопасного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поведения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интернет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-</w:t>
      </w:r>
      <w:r w:rsidRPr="00ED34BE">
        <w:rPr>
          <w:rFonts w:ascii="Times" w:eastAsia="Calibri" w:hAnsi="Times"/>
          <w:color w:val="1A1718"/>
          <w:sz w:val="24"/>
          <w:szCs w:val="24"/>
        </w:rPr>
        <w:t>среде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713163CD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способность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адаптироваться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стрессовым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ситуациям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меняющимся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социальным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информационным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природным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условиям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том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числе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осмысляя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собственный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опыт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выстраивая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дальнейшие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цели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0ECEAC62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умение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принимать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себя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других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не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осуждая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29B7D749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умение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осознавать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эмоциональное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состояние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себя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других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умение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управлять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собственным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эмоциональным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состоянием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0CCAE164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proofErr w:type="spellStart"/>
      <w:r w:rsidRPr="00ED34BE">
        <w:rPr>
          <w:rFonts w:ascii="Times" w:eastAsia="Calibri" w:hAnsi="Times"/>
          <w:color w:val="1A1718"/>
          <w:sz w:val="24"/>
          <w:szCs w:val="24"/>
        </w:rPr>
        <w:t>сформированность</w:t>
      </w:r>
      <w:proofErr w:type="spellEnd"/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навыка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рефлексии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признание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своего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права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ошибку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такого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же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права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другого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человека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5E3572F2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Трудовое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  <w:u w:val="single"/>
        </w:rPr>
        <w:t xml:space="preserve">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воспитание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>: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установка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активное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участие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решении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практических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задач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рамках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семьи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Организации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города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края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) </w:t>
      </w:r>
      <w:r w:rsidRPr="00ED34BE">
        <w:rPr>
          <w:rFonts w:ascii="Times" w:eastAsia="Calibri" w:hAnsi="Times"/>
          <w:color w:val="1A1718"/>
          <w:sz w:val="24"/>
          <w:szCs w:val="24"/>
        </w:rPr>
        <w:t>технологической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социальной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направленности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способность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инициировать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планировать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самостоятельно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выполнять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такого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рода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деятельность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4387A1E7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интерес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практическому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изучению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профессий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труда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различного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рода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том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числе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основе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применения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изучаемого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предметного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знания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455AFBA7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осознание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важности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обучения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протяжении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всей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жизни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для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успешной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профессиональной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деятельности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развитие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необходимых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умений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для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этого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4E74FC40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готовность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адаптироваться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профессиональной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среде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ED34BE">
        <w:rPr>
          <w:rFonts w:ascii="Times" w:eastAsia="Calibri" w:hAnsi="Times"/>
          <w:color w:val="1A1718"/>
          <w:sz w:val="24"/>
          <w:szCs w:val="24"/>
        </w:rPr>
        <w:t>уважение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труду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результатам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трудовой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деятельности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ED34BE">
        <w:rPr>
          <w:rFonts w:ascii="Times" w:eastAsia="Calibri" w:hAnsi="Times"/>
          <w:color w:val="1A1718"/>
          <w:sz w:val="24"/>
          <w:szCs w:val="24"/>
        </w:rPr>
        <w:t>осознанный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выбор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построение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индивидуальной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траектории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образования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жизненных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планов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учетом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личных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общественных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интересов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потребностей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78FE0122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Экологическое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  <w:u w:val="single"/>
        </w:rPr>
        <w:t xml:space="preserve">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воспитание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  <w:u w:val="single"/>
        </w:rPr>
        <w:t>: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ориентация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применение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знаний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из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социальных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естественных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наук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для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решения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задач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области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окружающей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среды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планирования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поступков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оценки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возможных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последствий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для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окружающей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среды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437E660B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повышение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уровня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экологической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культуры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осознание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глобального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характера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экологических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проблем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путей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решения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631D9507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активное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неприятие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действий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приносящих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вред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окружающей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среде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00EB1001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осознание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своей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роли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как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гражданина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потребителя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условиях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взаимосвязи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природной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технологической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социальной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сред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ED34BE">
        <w:rPr>
          <w:rFonts w:ascii="Times" w:eastAsia="Calibri" w:hAnsi="Times"/>
          <w:color w:val="1A1718"/>
          <w:sz w:val="24"/>
          <w:szCs w:val="24"/>
        </w:rPr>
        <w:t>готовность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участию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практической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деятельности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экологической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направленности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54D19D66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Ценности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  <w:u w:val="single"/>
        </w:rPr>
        <w:t xml:space="preserve">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научного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  <w:u w:val="single"/>
        </w:rPr>
        <w:t xml:space="preserve">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  <w:u w:val="single"/>
        </w:rPr>
        <w:t>познания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>: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ориентация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деятельности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современную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систему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научных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представлений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об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основных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закономерностях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развития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человека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природы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общества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взаимосвязях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человека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природной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социальной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средой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08904440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овладение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языковой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читательской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культурой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как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средством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познания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мира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2197034C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овладение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основными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навыками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исследовательской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деятельности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установка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осмысление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опыта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наблюдений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поступков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стремление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совершенствовать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пути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достижения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индивидуального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коллективного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благополучия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39664F5B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i/>
          <w:iCs/>
          <w:color w:val="1A1718"/>
          <w:sz w:val="24"/>
          <w:szCs w:val="24"/>
        </w:rPr>
        <w:t>Личностные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</w:rPr>
        <w:t>результаты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</w:rPr>
        <w:t>обеспечивающие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</w:rPr>
        <w:t>адаптацию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</w:rPr>
        <w:t>обучающегося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</w:rPr>
        <w:t>к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</w:rPr>
        <w:t>изменяющимся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</w:rPr>
        <w:t>условиям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</w:rPr>
        <w:t>социальной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</w:rPr>
        <w:t>природной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</w:rPr>
        <w:t>среды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</w:rPr>
        <w:t>включают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>:</w:t>
      </w:r>
    </w:p>
    <w:p w14:paraId="24FF1A3F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освоение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обучающимися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социального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опыта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основных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социальных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ролей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соответствующих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ведущей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деятельности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возраста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норм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правил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общественного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поведения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форм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социальной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жизни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группах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сообществах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включая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семью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группы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сформированные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профессиональной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деятельности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также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рамках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социального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взаимодействия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людьми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из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другой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культурной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среды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699EA199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способность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обучающихся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взаимодействии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условиях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неопределенности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lastRenderedPageBreak/>
        <w:t>открытость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опыту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знаниям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других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05AA6C10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способность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действовать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условиях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неопределенности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повышать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уровень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своей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компетентности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через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практическую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деятельность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том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числе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умение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учиться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других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людей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осознавать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совместной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деятельности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новые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знания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навыки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компетенции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из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опыта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других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7600507D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навык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выявления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связывания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образов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способность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формирования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новых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знаний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том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числе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способность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формулировать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идеи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понятия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гипотезы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об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объектах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явлениях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том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числе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ранее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известных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осознавать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дефициты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собственных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знаний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компетентностей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планировать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свое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развитие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051CD1D6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умение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распознавать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конкретные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примеры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понятия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характерным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признакам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выполнять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операции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соответствии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определением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простейшими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свойствами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понятия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конкретизировать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понятие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примерами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использовать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понятие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его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свойства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решении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задач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ED34BE">
        <w:rPr>
          <w:rFonts w:ascii="Times" w:eastAsia="Calibri" w:hAnsi="Times"/>
          <w:color w:val="1A1718"/>
          <w:sz w:val="24"/>
          <w:szCs w:val="24"/>
        </w:rPr>
        <w:t>далее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— </w:t>
      </w:r>
      <w:r w:rsidRPr="00ED34BE">
        <w:rPr>
          <w:rFonts w:ascii="Times" w:eastAsia="Calibri" w:hAnsi="Times"/>
          <w:color w:val="1A1718"/>
          <w:sz w:val="24"/>
          <w:szCs w:val="24"/>
        </w:rPr>
        <w:t>оперировать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понятиями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), </w:t>
      </w:r>
      <w:r w:rsidRPr="00ED34BE">
        <w:rPr>
          <w:rFonts w:ascii="Times" w:eastAsia="Calibri" w:hAnsi="Times"/>
          <w:color w:val="1A1718"/>
          <w:sz w:val="24"/>
          <w:szCs w:val="24"/>
        </w:rPr>
        <w:t>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также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оперировать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терминами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представлениями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области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концепции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устойчивого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развития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3DAAAD20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умение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анализировать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выявлять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взаимосвязи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природы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общества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экономики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57C068CF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умение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оценивать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свои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действия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учетом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влияния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окружающую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среду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достижений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целей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преодоления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вызовов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возможных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глобальных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последствий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0B81B248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способность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обучающихся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осознавать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стрессовую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ситуацию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,</w:t>
      </w:r>
    </w:p>
    <w:p w14:paraId="09A128E9" w14:textId="77777777" w:rsidR="0054362A" w:rsidRPr="00ED34BE" w:rsidRDefault="0054362A" w:rsidP="0054362A">
      <w:pPr>
        <w:spacing w:after="40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оценивать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происходящие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изменения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последствия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06AB2154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воспринимать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стрессовую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ситуацию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как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вызов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требующий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контрмер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6E2A4D35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оценивать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ситуацию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стресса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корректировать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принимаемые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решения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действия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67E0E536" w14:textId="77777777" w:rsidR="0054362A" w:rsidRPr="00ED34BE" w:rsidRDefault="0054362A" w:rsidP="0054362A">
      <w:pPr>
        <w:spacing w:after="180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формулировать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оценивать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риски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последствия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формировать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опыт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уметь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находить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позитивное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произошедшей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ситуации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ED34BE">
        <w:rPr>
          <w:rFonts w:ascii="Times" w:eastAsia="Calibri" w:hAnsi="Times"/>
          <w:color w:val="1A1718"/>
          <w:sz w:val="24"/>
          <w:szCs w:val="24"/>
        </w:rPr>
        <w:t>быть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готовым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действовать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отсутствие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гарантий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успеха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39C6254E" w14:textId="77777777" w:rsidR="0054362A" w:rsidRPr="00ED34BE" w:rsidRDefault="0054362A" w:rsidP="0054362A">
      <w:pPr>
        <w:spacing w:after="120"/>
        <w:ind w:firstLine="709"/>
        <w:jc w:val="center"/>
        <w:rPr>
          <w:rFonts w:ascii="Times" w:eastAsia="Calibri" w:hAnsi="Times" w:cs="Times"/>
          <w:sz w:val="24"/>
          <w:szCs w:val="24"/>
        </w:rPr>
      </w:pPr>
      <w:proofErr w:type="spellStart"/>
      <w:r w:rsidRPr="00ED34BE">
        <w:rPr>
          <w:rFonts w:ascii="Times" w:eastAsia="Calibri" w:hAnsi="Times"/>
          <w:b/>
          <w:bCs/>
          <w:color w:val="1A1718"/>
          <w:sz w:val="24"/>
          <w:szCs w:val="24"/>
        </w:rPr>
        <w:t>Метапредметные</w:t>
      </w:r>
      <w:proofErr w:type="spellEnd"/>
      <w:r w:rsidRPr="00ED34BE">
        <w:rPr>
          <w:rFonts w:ascii="Times" w:eastAsia="Calibri" w:hAnsi="Times" w:cs="Tahoma"/>
          <w:b/>
          <w:bCs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b/>
          <w:bCs/>
          <w:color w:val="1A1718"/>
          <w:sz w:val="24"/>
          <w:szCs w:val="24"/>
        </w:rPr>
        <w:t>результаты</w:t>
      </w:r>
    </w:p>
    <w:p w14:paraId="0191EF44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Овладение</w:t>
      </w:r>
      <w:r w:rsidRPr="00ED34BE">
        <w:rPr>
          <w:rFonts w:ascii="Times" w:eastAsia="Calibri" w:hAnsi="Times" w:cs="Georgia"/>
          <w:b/>
          <w:bCs/>
          <w:i/>
          <w:iCs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универсальными</w:t>
      </w:r>
      <w:r w:rsidRPr="00ED34BE">
        <w:rPr>
          <w:rFonts w:ascii="Times" w:eastAsia="Calibri" w:hAnsi="Times" w:cs="Georgia"/>
          <w:b/>
          <w:bCs/>
          <w:i/>
          <w:iCs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учебными</w:t>
      </w:r>
      <w:r w:rsidRPr="00ED34BE">
        <w:rPr>
          <w:rFonts w:ascii="Times" w:eastAsia="Calibri" w:hAnsi="Times" w:cs="Georgia"/>
          <w:b/>
          <w:bCs/>
          <w:i/>
          <w:iCs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познавательными</w:t>
      </w:r>
      <w:r w:rsidRPr="00ED34BE">
        <w:rPr>
          <w:rFonts w:ascii="Times" w:eastAsia="Calibri" w:hAnsi="Times" w:cs="Georgia"/>
          <w:b/>
          <w:bCs/>
          <w:i/>
          <w:iCs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действиями</w:t>
      </w:r>
      <w:r w:rsidRPr="00ED34BE">
        <w:rPr>
          <w:rFonts w:ascii="Times" w:eastAsia="Calibri" w:hAnsi="Times" w:cs="Georgia"/>
          <w:b/>
          <w:bCs/>
          <w:i/>
          <w:iCs/>
          <w:color w:val="1A1718"/>
          <w:sz w:val="24"/>
          <w:szCs w:val="24"/>
        </w:rPr>
        <w:t>:</w:t>
      </w:r>
    </w:p>
    <w:p w14:paraId="5694B395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1)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</w:rPr>
        <w:t>базовые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</w:rPr>
        <w:t>логические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</w:rPr>
        <w:t>действия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: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</w:rPr>
        <w:t>выявлять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</w:rPr>
        <w:t>характеризовать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</w:rPr>
        <w:t>существенные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</w:rPr>
        <w:t>признаки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</w:rPr>
        <w:t>объектов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(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</w:rPr>
        <w:t>явлений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>);</w:t>
      </w:r>
    </w:p>
    <w:p w14:paraId="21BA3798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устанавливать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существенный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признак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классификации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основания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для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обобщения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сравнения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критерии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проводимого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анализа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7FF386B3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с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учётом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предложенной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задачи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выявлять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закономерности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противоречия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рассматриваемых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фактах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данных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наблюдениях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3C8381FB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предлагать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критерии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для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выявления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закономерностей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противоречий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1C1E44E4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выявлять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дефициты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информации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данных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необходимых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для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решения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поставленной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задачи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504595FA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выявлять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причинно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-</w:t>
      </w:r>
      <w:r w:rsidRPr="00ED34BE">
        <w:rPr>
          <w:rFonts w:ascii="Times" w:eastAsia="Calibri" w:hAnsi="Times"/>
          <w:color w:val="1A1718"/>
          <w:sz w:val="24"/>
          <w:szCs w:val="24"/>
        </w:rPr>
        <w:t>следственные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связи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изучении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явлений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процессов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189765AC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делать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выводы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использованием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дедуктивных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индуктивных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умозаключений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умозаключений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аналогии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формулировать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гипотезы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взаимосвязях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032446C3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самостоятельно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выбирать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способ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решения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учебной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задачи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ED34BE">
        <w:rPr>
          <w:rFonts w:ascii="Times" w:eastAsia="Calibri" w:hAnsi="Times"/>
          <w:color w:val="1A1718"/>
          <w:sz w:val="24"/>
          <w:szCs w:val="24"/>
        </w:rPr>
        <w:t>сравнивать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несколько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вариантов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решения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выбирать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наиболее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подходящий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учётом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самостоятельно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выделенных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критериев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);</w:t>
      </w:r>
    </w:p>
    <w:p w14:paraId="21BB6110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2)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</w:rPr>
        <w:t>базовые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</w:rPr>
        <w:t>исследовательские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</w:rPr>
        <w:t>действия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: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</w:rPr>
        <w:t>использовать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</w:rPr>
        <w:t>вопросы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</w:rPr>
        <w:t>как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</w:rPr>
        <w:t>исследовательский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</w:rPr>
        <w:t>инструмент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</w:rPr>
        <w:t>познания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>;</w:t>
      </w:r>
    </w:p>
    <w:p w14:paraId="2C875B76" w14:textId="77777777" w:rsidR="0054362A" w:rsidRPr="00ED34BE" w:rsidRDefault="0054362A" w:rsidP="0054362A">
      <w:pPr>
        <w:spacing w:after="120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формулировать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вопросы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фиксирующие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разрыв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между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реальным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желательным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состоянием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ситуации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объекта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самостоятельно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устанавливать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искомое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данное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5FCC94A2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формулировать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гипотезу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об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истинности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собственных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суждений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суждений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других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аргументировать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свою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позицию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мнение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466EF1BA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проводить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самостоятельно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составленному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плану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опыт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несложный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эксперимент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небольшое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исследование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установлению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особенностей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объекта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изучения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причинно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-</w:t>
      </w:r>
      <w:r w:rsidRPr="00ED34BE">
        <w:rPr>
          <w:rFonts w:ascii="Times" w:eastAsia="Calibri" w:hAnsi="Times"/>
          <w:color w:val="1A1718"/>
          <w:sz w:val="24"/>
          <w:szCs w:val="24"/>
        </w:rPr>
        <w:t>следственных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связей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зависимостей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объектов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между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собой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293C5579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оценивать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применимость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достоверность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информации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полученной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ходе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lastRenderedPageBreak/>
        <w:t>исследования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ED34BE">
        <w:rPr>
          <w:rFonts w:ascii="Times" w:eastAsia="Calibri" w:hAnsi="Times"/>
          <w:color w:val="1A1718"/>
          <w:sz w:val="24"/>
          <w:szCs w:val="24"/>
        </w:rPr>
        <w:t>эксперимента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);</w:t>
      </w:r>
    </w:p>
    <w:p w14:paraId="0AA7C1D3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самостоятельно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формулировать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обобщения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выводы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результатам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проведенного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наблюдения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опыта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исследования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владеть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инструментами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оценки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достоверности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полученных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выводов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обобщений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60C37E56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прогнозировать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возможное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дальнейшее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развитие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процессов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событий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последствия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аналогичных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или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сходных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ситуациях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выдвигать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предположения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об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развитии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новых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условиях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контекстах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46D29C68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3)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</w:rPr>
        <w:t>работа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</w:rPr>
        <w:t>с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</w:rPr>
        <w:t>информацией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>:</w:t>
      </w:r>
    </w:p>
    <w:p w14:paraId="18C72297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применять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различные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методы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инструменты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запросы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поиске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отборе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информации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или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данных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из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источников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учетом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предложенной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учебной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задачи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заданных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критериев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2A86C868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выбирать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анализировать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систематизировать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интерпретировать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информацию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различных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видов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форм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представления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ED34BE">
        <w:rPr>
          <w:rFonts w:ascii="Times" w:eastAsia="Calibri" w:hAnsi="Times"/>
          <w:color w:val="1A1718"/>
          <w:sz w:val="24"/>
          <w:szCs w:val="24"/>
        </w:rPr>
        <w:t>находить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сходные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аргументы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ED34BE">
        <w:rPr>
          <w:rFonts w:ascii="Times" w:eastAsia="Calibri" w:hAnsi="Times"/>
          <w:color w:val="1A1718"/>
          <w:sz w:val="24"/>
          <w:szCs w:val="24"/>
        </w:rPr>
        <w:t>подтверждающие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или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опровергающие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одну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ту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же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идею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версию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) </w:t>
      </w: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различных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информационных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источниках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0FC3178C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самостоятельно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выбирать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оптимальную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форму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представления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информации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иллюстрировать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решаемые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задачи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несложными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схемами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диаграммами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иной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графикой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комбинациями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4A6B2090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оценивать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надежность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информации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критериям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предложенным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педагогическим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работником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или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сформулированным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самостоятельно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0ACD11D4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эффективно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запоминать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систематизировать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информацию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78319980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Овладение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системой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универсальных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учебных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познавательных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действий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обеспечивает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proofErr w:type="spellStart"/>
      <w:r w:rsidRPr="00ED34BE">
        <w:rPr>
          <w:rFonts w:ascii="Times" w:eastAsia="Calibri" w:hAnsi="Times"/>
          <w:color w:val="1A1718"/>
          <w:sz w:val="24"/>
          <w:szCs w:val="24"/>
        </w:rPr>
        <w:t>сформированность</w:t>
      </w:r>
      <w:proofErr w:type="spellEnd"/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когнитивных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навыков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обучающихся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21DAB924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Овладение</w:t>
      </w:r>
      <w:r w:rsidRPr="00ED34BE">
        <w:rPr>
          <w:rFonts w:ascii="Times" w:eastAsia="Calibri" w:hAnsi="Times" w:cs="Georgia"/>
          <w:b/>
          <w:bCs/>
          <w:i/>
          <w:iCs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универсальными</w:t>
      </w:r>
      <w:r w:rsidRPr="00ED34BE">
        <w:rPr>
          <w:rFonts w:ascii="Times" w:eastAsia="Calibri" w:hAnsi="Times" w:cs="Georgia"/>
          <w:b/>
          <w:bCs/>
          <w:i/>
          <w:iCs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учебными</w:t>
      </w:r>
      <w:r w:rsidRPr="00ED34BE">
        <w:rPr>
          <w:rFonts w:ascii="Times" w:eastAsia="Calibri" w:hAnsi="Times" w:cs="Georgia"/>
          <w:b/>
          <w:bCs/>
          <w:i/>
          <w:iCs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коммуникативными</w:t>
      </w:r>
      <w:r w:rsidRPr="00ED34BE">
        <w:rPr>
          <w:rFonts w:ascii="Times" w:eastAsia="Calibri" w:hAnsi="Times" w:cs="Georgia"/>
          <w:b/>
          <w:bCs/>
          <w:i/>
          <w:iCs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действиями</w:t>
      </w:r>
      <w:r w:rsidRPr="00ED34BE">
        <w:rPr>
          <w:rFonts w:ascii="Times" w:eastAsia="Calibri" w:hAnsi="Times" w:cs="Georgia"/>
          <w:b/>
          <w:bCs/>
          <w:i/>
          <w:iCs/>
          <w:color w:val="1A1718"/>
          <w:sz w:val="24"/>
          <w:szCs w:val="24"/>
        </w:rPr>
        <w:t>:</w:t>
      </w:r>
    </w:p>
    <w:p w14:paraId="5EFD5472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1)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</w:rPr>
        <w:t>общение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>:</w:t>
      </w:r>
    </w:p>
    <w:p w14:paraId="379D865C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воспринимать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формулировать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суждения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выражать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эмоции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соответствии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целями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условиями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общения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3138554F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выражать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себя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ED34BE">
        <w:rPr>
          <w:rFonts w:ascii="Times" w:eastAsia="Calibri" w:hAnsi="Times"/>
          <w:color w:val="1A1718"/>
          <w:sz w:val="24"/>
          <w:szCs w:val="24"/>
        </w:rPr>
        <w:t>свою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точку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зрения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) </w:t>
      </w: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устных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письменных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текстах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592D8207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распознавать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невербальные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средства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общения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понимать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значение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социальных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знаков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знать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распознавать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предпосылки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конфликтных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ситуаций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смягчать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конфликты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вести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переговоры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41E22793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понимать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намерения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других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проявлять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уважительное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отношение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собеседнику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корректной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форме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формулировать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свои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возражения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1C1514DC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ходе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диалога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ED34BE">
        <w:rPr>
          <w:rFonts w:ascii="Times" w:eastAsia="Calibri" w:hAnsi="Times"/>
          <w:color w:val="1A1718"/>
          <w:sz w:val="24"/>
          <w:szCs w:val="24"/>
        </w:rPr>
        <w:t>или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) </w:t>
      </w:r>
      <w:r w:rsidRPr="00ED34BE">
        <w:rPr>
          <w:rFonts w:ascii="Times" w:eastAsia="Calibri" w:hAnsi="Times"/>
          <w:color w:val="1A1718"/>
          <w:sz w:val="24"/>
          <w:szCs w:val="24"/>
        </w:rPr>
        <w:t>дискуссии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задавать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вопросы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существу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обсуждаемой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темы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высказывать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идеи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нацеленные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решение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задачи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поддержание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благожелательности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общения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6FCE0952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сопоставлять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свои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суждения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суждениями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других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участников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диалога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обнаруживать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различие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сходство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позиций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ED34BE">
        <w:rPr>
          <w:rFonts w:ascii="Times" w:eastAsia="Calibri" w:hAnsi="Times"/>
          <w:color w:val="1A1718"/>
          <w:sz w:val="24"/>
          <w:szCs w:val="24"/>
        </w:rPr>
        <w:t>публично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представлять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результаты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выполненного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опыта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ED34BE">
        <w:rPr>
          <w:rFonts w:ascii="Times" w:eastAsia="Calibri" w:hAnsi="Times"/>
          <w:color w:val="1A1718"/>
          <w:sz w:val="24"/>
          <w:szCs w:val="24"/>
        </w:rPr>
        <w:t>эксперимента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исследования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проекта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);</w:t>
      </w:r>
    </w:p>
    <w:p w14:paraId="4E4880FB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самостоятельно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выбирать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формат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выступления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учетом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задач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презентации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особенностей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аудитории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соответствии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ним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составлять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устные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письменные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тексты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использованием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иллюстративных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материалов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4E88F021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2)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</w:rPr>
        <w:t>совместная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</w:rPr>
        <w:t>деятельность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>:</w:t>
      </w:r>
    </w:p>
    <w:p w14:paraId="7670FEBF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понимать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использовать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преимущества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командной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индивидуальной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работы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решении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конкретной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проблемы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обосновывать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необходимость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применения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групповых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форм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взаимодействия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решении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поставленной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задачи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67E9E0A4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принимать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цель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совместной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деятельности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коллективно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строить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действия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ее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достижению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: </w:t>
      </w:r>
      <w:r w:rsidRPr="00ED34BE">
        <w:rPr>
          <w:rFonts w:ascii="Times" w:eastAsia="Calibri" w:hAnsi="Times"/>
          <w:color w:val="1A1718"/>
          <w:sz w:val="24"/>
          <w:szCs w:val="24"/>
        </w:rPr>
        <w:t>распределять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роли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договариваться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обсуждать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процесс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результат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совместной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работы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125BEC24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уметь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обобщать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мнения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нескольких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людей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проявлять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готовность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руководить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выполнять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поручения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подчиняться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6B7EDE84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планировать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организацию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совместной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работы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определять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свою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роль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ED34BE">
        <w:rPr>
          <w:rFonts w:ascii="Times" w:eastAsia="Calibri" w:hAnsi="Times"/>
          <w:color w:val="1A1718"/>
          <w:sz w:val="24"/>
          <w:szCs w:val="24"/>
        </w:rPr>
        <w:t>с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учетом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lastRenderedPageBreak/>
        <w:t>предпочтений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возможностей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всех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участников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взаимодействия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), </w:t>
      </w:r>
      <w:r w:rsidRPr="00ED34BE">
        <w:rPr>
          <w:rFonts w:ascii="Times" w:eastAsia="Calibri" w:hAnsi="Times"/>
          <w:color w:val="1A1718"/>
          <w:sz w:val="24"/>
          <w:szCs w:val="24"/>
        </w:rPr>
        <w:t>распределять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задачи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между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членами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команды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участвовать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групповых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формах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работы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ED34BE">
        <w:rPr>
          <w:rFonts w:ascii="Times" w:eastAsia="Calibri" w:hAnsi="Times"/>
          <w:color w:val="1A1718"/>
          <w:sz w:val="24"/>
          <w:szCs w:val="24"/>
        </w:rPr>
        <w:t>обсуждения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обмен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мнений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, «</w:t>
      </w:r>
      <w:r w:rsidRPr="00ED34BE">
        <w:rPr>
          <w:rFonts w:ascii="Times" w:eastAsia="Calibri" w:hAnsi="Times"/>
          <w:color w:val="1A1718"/>
          <w:sz w:val="24"/>
          <w:szCs w:val="24"/>
        </w:rPr>
        <w:t>мозговые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штурмы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»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иные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);</w:t>
      </w:r>
    </w:p>
    <w:p w14:paraId="7D2B6C0E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выполнять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свою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часть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работы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достигать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качественного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результата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своему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направлению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координировать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свои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действия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другими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членами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команды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05DD49E7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оценивать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качество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своего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вклада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общий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продукт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критериям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самостоятельно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сформулированным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участниками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взаимодействия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1568DD4A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сравнивать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результаты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исходной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задачей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вклад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каждого</w:t>
      </w:r>
    </w:p>
    <w:p w14:paraId="72FE2676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члена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команды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достижение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результатов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разделять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сферу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ответственности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проявлять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готовность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предоставлению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отчета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перед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группой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1B16811E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Овладение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системой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универсальных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учебных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коммуникативных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действий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обеспечивает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proofErr w:type="spellStart"/>
      <w:r w:rsidRPr="00ED34BE">
        <w:rPr>
          <w:rFonts w:ascii="Times" w:eastAsia="Calibri" w:hAnsi="Times"/>
          <w:color w:val="1A1718"/>
          <w:sz w:val="24"/>
          <w:szCs w:val="24"/>
        </w:rPr>
        <w:t>сформированность</w:t>
      </w:r>
      <w:proofErr w:type="spellEnd"/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социальных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навыков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эмоционального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интеллекта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обучающихся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4964264D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Овладение</w:t>
      </w:r>
      <w:r w:rsidRPr="00ED34BE">
        <w:rPr>
          <w:rFonts w:ascii="Times" w:eastAsia="Calibri" w:hAnsi="Times" w:cs="Georgia"/>
          <w:b/>
          <w:bCs/>
          <w:i/>
          <w:iCs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универсальными</w:t>
      </w:r>
      <w:r w:rsidRPr="00ED34BE">
        <w:rPr>
          <w:rFonts w:ascii="Times" w:eastAsia="Calibri" w:hAnsi="Times" w:cs="Georgia"/>
          <w:b/>
          <w:bCs/>
          <w:i/>
          <w:iCs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учебными</w:t>
      </w:r>
      <w:r w:rsidRPr="00ED34BE">
        <w:rPr>
          <w:rFonts w:ascii="Times" w:eastAsia="Calibri" w:hAnsi="Times" w:cs="Georgia"/>
          <w:b/>
          <w:bCs/>
          <w:i/>
          <w:iCs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регулятивными</w:t>
      </w:r>
      <w:r w:rsidRPr="00ED34BE">
        <w:rPr>
          <w:rFonts w:ascii="Times" w:eastAsia="Calibri" w:hAnsi="Times" w:cs="Georgia"/>
          <w:b/>
          <w:bCs/>
          <w:i/>
          <w:iCs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b/>
          <w:bCs/>
          <w:i/>
          <w:iCs/>
          <w:color w:val="1A1718"/>
          <w:sz w:val="24"/>
          <w:szCs w:val="24"/>
        </w:rPr>
        <w:t>действиями</w:t>
      </w:r>
      <w:r w:rsidRPr="00ED34BE">
        <w:rPr>
          <w:rFonts w:ascii="Times" w:eastAsia="Calibri" w:hAnsi="Times" w:cs="Georgia"/>
          <w:b/>
          <w:bCs/>
          <w:i/>
          <w:iCs/>
          <w:color w:val="1A1718"/>
          <w:sz w:val="24"/>
          <w:szCs w:val="24"/>
        </w:rPr>
        <w:t>:</w:t>
      </w:r>
    </w:p>
    <w:p w14:paraId="221E3FFA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1)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</w:rPr>
        <w:t>самоорганизация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>: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выявлять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проблемы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для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решения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жизненных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учебных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ситуациях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7D8911CA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ориентироваться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различных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подходах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принятия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решений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ED34BE">
        <w:rPr>
          <w:rFonts w:ascii="Times" w:eastAsia="Calibri" w:hAnsi="Times"/>
          <w:color w:val="1A1718"/>
          <w:sz w:val="24"/>
          <w:szCs w:val="24"/>
        </w:rPr>
        <w:t>индивидуальное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принятие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решения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группе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принятие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решений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группой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);</w:t>
      </w:r>
    </w:p>
    <w:p w14:paraId="0E7C6686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самостоятельно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составлять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алгоритм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решения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задачи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ED34BE">
        <w:rPr>
          <w:rFonts w:ascii="Times" w:eastAsia="Calibri" w:hAnsi="Times"/>
          <w:color w:val="1A1718"/>
          <w:sz w:val="24"/>
          <w:szCs w:val="24"/>
        </w:rPr>
        <w:t>или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его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часть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), </w:t>
      </w:r>
      <w:r w:rsidRPr="00ED34BE">
        <w:rPr>
          <w:rFonts w:ascii="Times" w:eastAsia="Calibri" w:hAnsi="Times"/>
          <w:color w:val="1A1718"/>
          <w:sz w:val="24"/>
          <w:szCs w:val="24"/>
        </w:rPr>
        <w:t>выбирать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способ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решения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учебной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задачи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учетом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имеющихся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ресурсов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собственных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возможностей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аргументировать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предлагаемые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варианты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решений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5575EB22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составлять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план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действий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ED34BE">
        <w:rPr>
          <w:rFonts w:ascii="Times" w:eastAsia="Calibri" w:hAnsi="Times"/>
          <w:color w:val="1A1718"/>
          <w:sz w:val="24"/>
          <w:szCs w:val="24"/>
        </w:rPr>
        <w:t>план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реализации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намеченного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алгоритма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решения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), </w:t>
      </w:r>
      <w:r w:rsidRPr="00ED34BE">
        <w:rPr>
          <w:rFonts w:ascii="Times" w:eastAsia="Calibri" w:hAnsi="Times"/>
          <w:color w:val="1A1718"/>
          <w:sz w:val="24"/>
          <w:szCs w:val="24"/>
        </w:rPr>
        <w:t>корректировать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предложенный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алгоритм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учетом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получения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новых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знаний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об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изучаемом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объекте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ED34BE">
        <w:rPr>
          <w:rFonts w:ascii="Times" w:eastAsia="Calibri" w:hAnsi="Times"/>
          <w:color w:val="1A1718"/>
          <w:sz w:val="24"/>
          <w:szCs w:val="24"/>
        </w:rPr>
        <w:t>делать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выбор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брать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ответственность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за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решение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27CA69FE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2)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</w:rPr>
        <w:t>самоконтроль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>: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владеть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способами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самоконтроля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proofErr w:type="spellStart"/>
      <w:r w:rsidRPr="00ED34BE">
        <w:rPr>
          <w:rFonts w:ascii="Times" w:eastAsia="Calibri" w:hAnsi="Times"/>
          <w:color w:val="1A1718"/>
          <w:sz w:val="24"/>
          <w:szCs w:val="24"/>
        </w:rPr>
        <w:t>самомотивации</w:t>
      </w:r>
      <w:proofErr w:type="spellEnd"/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рефлексии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1B510BAB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давать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адекватную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оценку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ситуации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предлагать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план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ее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изменения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ED34BE">
        <w:rPr>
          <w:rFonts w:ascii="Times" w:eastAsia="Calibri" w:hAnsi="Times"/>
          <w:color w:val="1A1718"/>
          <w:sz w:val="24"/>
          <w:szCs w:val="24"/>
        </w:rPr>
        <w:t>учитывать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контекст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предвидеть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трудности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которые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могут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возникнуть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решении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учебной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задачи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адаптировать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решение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меняющимся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обстоятельствам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0F396329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объяснять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причины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достижения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proofErr w:type="spellStart"/>
      <w:r w:rsidRPr="00ED34BE">
        <w:rPr>
          <w:rFonts w:ascii="Times" w:eastAsia="Calibri" w:hAnsi="Times"/>
          <w:color w:val="1A1718"/>
          <w:sz w:val="24"/>
          <w:szCs w:val="24"/>
        </w:rPr>
        <w:t>недостижения</w:t>
      </w:r>
      <w:proofErr w:type="spellEnd"/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) </w:t>
      </w:r>
      <w:r w:rsidRPr="00ED34BE">
        <w:rPr>
          <w:rFonts w:ascii="Times" w:eastAsia="Calibri" w:hAnsi="Times"/>
          <w:color w:val="1A1718"/>
          <w:sz w:val="24"/>
          <w:szCs w:val="24"/>
        </w:rPr>
        <w:t>результатов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деятельности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давать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оценку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приобретенному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опыту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уметь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находить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позитивное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произошедшей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ситуации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279DCCAD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вносить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коррективы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деятельность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основе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новых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обстоятельств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изменившихся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ситуаций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установленных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ошибок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возникших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трудностей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ED34BE">
        <w:rPr>
          <w:rFonts w:ascii="Times" w:eastAsia="Calibri" w:hAnsi="Times"/>
          <w:color w:val="1A1718"/>
          <w:sz w:val="24"/>
          <w:szCs w:val="24"/>
        </w:rPr>
        <w:t>оценивать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соответствие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результата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цели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условиям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6BC1C5D6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3)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</w:rPr>
        <w:t>эмоциональный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</w:rPr>
        <w:t>интеллект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>: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различать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называть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управлять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собственными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эмоциями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эмоциями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других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03CF9D67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выявлять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анализировать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причины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эмоций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4ED6393B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ставить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себя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место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другого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человека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понимать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мотивы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намерения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другого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ED34BE">
        <w:rPr>
          <w:rFonts w:ascii="Times" w:eastAsia="Calibri" w:hAnsi="Times"/>
          <w:color w:val="1A1718"/>
          <w:sz w:val="24"/>
          <w:szCs w:val="24"/>
        </w:rPr>
        <w:t>регулировать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способ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выражения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эмоций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;</w:t>
      </w:r>
    </w:p>
    <w:p w14:paraId="0B5E6AD9" w14:textId="77777777" w:rsidR="0054362A" w:rsidRPr="00ED34BE" w:rsidRDefault="0054362A" w:rsidP="0054362A">
      <w:pPr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4)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</w:rPr>
        <w:t>принятие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</w:rPr>
        <w:t>себя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i/>
          <w:iCs/>
          <w:color w:val="1A1718"/>
          <w:sz w:val="24"/>
          <w:szCs w:val="24"/>
        </w:rPr>
        <w:t>других</w:t>
      </w:r>
      <w:r w:rsidRPr="00ED34BE">
        <w:rPr>
          <w:rFonts w:ascii="Times" w:eastAsia="Calibri" w:hAnsi="Times" w:cs="Georgia"/>
          <w:i/>
          <w:iCs/>
          <w:color w:val="1A1718"/>
          <w:sz w:val="24"/>
          <w:szCs w:val="24"/>
        </w:rPr>
        <w:t>: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осознанно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относиться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другому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человеку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его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мнению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ED34BE">
        <w:rPr>
          <w:rFonts w:ascii="Times" w:eastAsia="Calibri" w:hAnsi="Times"/>
          <w:color w:val="1A1718"/>
          <w:sz w:val="24"/>
          <w:szCs w:val="24"/>
        </w:rPr>
        <w:t>признавать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свое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право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на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ошибку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такое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же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право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другого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ED34BE">
        <w:rPr>
          <w:rFonts w:ascii="Times" w:eastAsia="Calibri" w:hAnsi="Times"/>
          <w:color w:val="1A1718"/>
          <w:sz w:val="24"/>
          <w:szCs w:val="24"/>
        </w:rPr>
        <w:t>принимать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себя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других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не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осуждая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ED34BE">
        <w:rPr>
          <w:rFonts w:ascii="Times" w:eastAsia="Calibri" w:hAnsi="Times"/>
          <w:color w:val="1A1718"/>
          <w:sz w:val="24"/>
          <w:szCs w:val="24"/>
        </w:rPr>
        <w:t>открытость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себе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другим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; </w:t>
      </w:r>
      <w:r w:rsidRPr="00ED34BE">
        <w:rPr>
          <w:rFonts w:ascii="Times" w:eastAsia="Calibri" w:hAnsi="Times"/>
          <w:color w:val="1A1718"/>
          <w:sz w:val="24"/>
          <w:szCs w:val="24"/>
        </w:rPr>
        <w:t>осознавать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невозможность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контролировать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все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вокруг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.</w:t>
      </w:r>
    </w:p>
    <w:p w14:paraId="4035B537" w14:textId="77777777" w:rsidR="0054362A" w:rsidRPr="00ED34BE" w:rsidRDefault="0054362A" w:rsidP="0054362A">
      <w:pPr>
        <w:spacing w:after="180"/>
        <w:ind w:firstLine="709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Times" w:eastAsia="Calibri" w:hAnsi="Times"/>
          <w:color w:val="1A1718"/>
          <w:sz w:val="24"/>
          <w:szCs w:val="24"/>
        </w:rPr>
        <w:t>Овладение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системой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универсальных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учебных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регулятивных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действий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обеспечивает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формирование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смысловых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установок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личности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ED34BE">
        <w:rPr>
          <w:rFonts w:ascii="Times" w:eastAsia="Calibri" w:hAnsi="Times"/>
          <w:color w:val="1A1718"/>
          <w:sz w:val="24"/>
          <w:szCs w:val="24"/>
        </w:rPr>
        <w:t>внутренняя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позиция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личности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) </w:t>
      </w:r>
      <w:r w:rsidRPr="00ED34BE">
        <w:rPr>
          <w:rFonts w:ascii="Times" w:eastAsia="Calibri" w:hAnsi="Times"/>
          <w:color w:val="1A1718"/>
          <w:sz w:val="24"/>
          <w:szCs w:val="24"/>
        </w:rPr>
        <w:t>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жизненных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навыков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личности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(</w:t>
      </w:r>
      <w:r w:rsidRPr="00ED34BE">
        <w:rPr>
          <w:rFonts w:ascii="Times" w:eastAsia="Calibri" w:hAnsi="Times"/>
          <w:color w:val="1A1718"/>
          <w:sz w:val="24"/>
          <w:szCs w:val="24"/>
        </w:rPr>
        <w:t>управления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собой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самодисциплины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, </w:t>
      </w:r>
      <w:r w:rsidRPr="00ED34BE">
        <w:rPr>
          <w:rFonts w:ascii="Times" w:eastAsia="Calibri" w:hAnsi="Times"/>
          <w:color w:val="1A1718"/>
          <w:sz w:val="24"/>
          <w:szCs w:val="24"/>
        </w:rPr>
        <w:t>устойчивого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 xml:space="preserve"> </w:t>
      </w:r>
      <w:r w:rsidRPr="00ED34BE">
        <w:rPr>
          <w:rFonts w:ascii="Times" w:eastAsia="Calibri" w:hAnsi="Times"/>
          <w:color w:val="1A1718"/>
          <w:sz w:val="24"/>
          <w:szCs w:val="24"/>
        </w:rPr>
        <w:t>поведения</w:t>
      </w:r>
      <w:r w:rsidRPr="00ED34BE">
        <w:rPr>
          <w:rFonts w:ascii="Times" w:eastAsia="Calibri" w:hAnsi="Times" w:cs="Georgia"/>
          <w:color w:val="1A1718"/>
          <w:sz w:val="24"/>
          <w:szCs w:val="24"/>
        </w:rPr>
        <w:t>).</w:t>
      </w:r>
    </w:p>
    <w:p w14:paraId="0BA0AB4D" w14:textId="7407A6E8" w:rsidR="00182111" w:rsidRPr="003A154D" w:rsidRDefault="00182111" w:rsidP="00182111">
      <w:pPr>
        <w:widowControl/>
        <w:autoSpaceDE/>
        <w:autoSpaceDN/>
        <w:adjustRightInd/>
        <w:spacing w:line="302" w:lineRule="atLeast"/>
        <w:ind w:firstLine="706"/>
        <w:jc w:val="both"/>
        <w:rPr>
          <w:color w:val="000000"/>
          <w:sz w:val="24"/>
          <w:szCs w:val="24"/>
        </w:rPr>
      </w:pPr>
      <w:r w:rsidRPr="003A154D">
        <w:rPr>
          <w:b/>
          <w:bCs/>
          <w:color w:val="000000"/>
          <w:sz w:val="24"/>
          <w:szCs w:val="24"/>
        </w:rPr>
        <w:t>Предметные результаты</w:t>
      </w:r>
      <w:r w:rsidRPr="003A154D">
        <w:rPr>
          <w:color w:val="000000"/>
          <w:sz w:val="24"/>
          <w:szCs w:val="24"/>
        </w:rPr>
        <w:t>:</w:t>
      </w:r>
    </w:p>
    <w:p w14:paraId="455EEF38" w14:textId="77777777" w:rsidR="00630116" w:rsidRPr="00ED34BE" w:rsidRDefault="00630116" w:rsidP="00630116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b/>
          <w:bCs/>
          <w:color w:val="1A1718"/>
          <w:sz w:val="24"/>
          <w:szCs w:val="24"/>
        </w:rPr>
        <w:t>Коммуникативные</w:t>
      </w:r>
      <w:r w:rsidRPr="00ED34BE">
        <w:rPr>
          <w:rFonts w:ascii="Georgia" w:eastAsia="Calibri" w:hAnsi="Georgia" w:cs="Georgia"/>
          <w:b/>
          <w:bCs/>
          <w:color w:val="1A1718"/>
          <w:sz w:val="24"/>
          <w:szCs w:val="24"/>
        </w:rPr>
        <w:t xml:space="preserve"> </w:t>
      </w:r>
      <w:r w:rsidRPr="00ED34BE">
        <w:rPr>
          <w:rFonts w:eastAsia="Calibri"/>
          <w:b/>
          <w:bCs/>
          <w:color w:val="1A1718"/>
          <w:sz w:val="24"/>
          <w:szCs w:val="24"/>
        </w:rPr>
        <w:t>умения</w:t>
      </w:r>
    </w:p>
    <w:p w14:paraId="660C1920" w14:textId="77777777" w:rsidR="00630116" w:rsidRPr="00ED34BE" w:rsidRDefault="00630116" w:rsidP="00630116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b/>
          <w:bCs/>
          <w:i/>
          <w:iCs/>
          <w:color w:val="1A1718"/>
          <w:sz w:val="24"/>
          <w:szCs w:val="24"/>
        </w:rPr>
        <w:t>Говорение</w:t>
      </w:r>
    </w:p>
    <w:p w14:paraId="792CBC09" w14:textId="77777777" w:rsidR="00630116" w:rsidRPr="00ED34BE" w:rsidRDefault="00630116" w:rsidP="00630116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i/>
          <w:iCs/>
          <w:color w:val="1A1718"/>
          <w:sz w:val="24"/>
          <w:szCs w:val="24"/>
        </w:rPr>
        <w:t>вести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комбинированный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диалог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включающий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различные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виды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диалогов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(</w:t>
      </w:r>
      <w:r w:rsidRPr="00ED34BE">
        <w:rPr>
          <w:rFonts w:eastAsia="Calibri"/>
          <w:color w:val="1A1718"/>
          <w:sz w:val="24"/>
          <w:szCs w:val="24"/>
        </w:rPr>
        <w:t>диалог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этикетного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характера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диалог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побуждения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к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действию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диалог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-</w:t>
      </w:r>
      <w:r w:rsidRPr="00ED34BE">
        <w:rPr>
          <w:rFonts w:eastAsia="Calibri"/>
          <w:color w:val="1A1718"/>
          <w:sz w:val="24"/>
          <w:szCs w:val="24"/>
        </w:rPr>
        <w:t>расспрос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); </w:t>
      </w:r>
      <w:r w:rsidRPr="00ED34BE">
        <w:rPr>
          <w:rFonts w:eastAsia="Calibri"/>
          <w:color w:val="1A1718"/>
          <w:sz w:val="24"/>
          <w:szCs w:val="24"/>
        </w:rPr>
        <w:t>диалог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обмен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мнениями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рамках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тематического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содержания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речи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стандартных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ситуациях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lastRenderedPageBreak/>
        <w:t>неофициального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общения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вербальными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или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зрительными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опорами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или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без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опор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соблюдением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норм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речевого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этикета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принятого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стране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странах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изучаемого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языка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(</w:t>
      </w:r>
      <w:r w:rsidRPr="00ED34BE">
        <w:rPr>
          <w:rFonts w:eastAsia="Calibri"/>
          <w:color w:val="1A1718"/>
          <w:sz w:val="24"/>
          <w:szCs w:val="24"/>
        </w:rPr>
        <w:t>до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6—8 </w:t>
      </w:r>
      <w:r w:rsidRPr="00ED34BE">
        <w:rPr>
          <w:rFonts w:eastAsia="Calibri"/>
          <w:color w:val="1A1718"/>
          <w:sz w:val="24"/>
          <w:szCs w:val="24"/>
        </w:rPr>
        <w:t>реплик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стороны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каждого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собеседника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);</w:t>
      </w:r>
    </w:p>
    <w:p w14:paraId="44369630" w14:textId="77777777" w:rsidR="00630116" w:rsidRPr="00ED34BE" w:rsidRDefault="00630116" w:rsidP="00630116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i/>
          <w:iCs/>
          <w:color w:val="1A1718"/>
          <w:sz w:val="24"/>
          <w:szCs w:val="24"/>
        </w:rPr>
        <w:t>создавать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разные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виды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монологических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высказываний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(</w:t>
      </w:r>
      <w:r w:rsidRPr="00ED34BE">
        <w:rPr>
          <w:rFonts w:eastAsia="Calibri"/>
          <w:color w:val="1A1718"/>
          <w:sz w:val="24"/>
          <w:szCs w:val="24"/>
        </w:rPr>
        <w:t>описание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том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числе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характеристика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; </w:t>
      </w:r>
      <w:r w:rsidRPr="00ED34BE">
        <w:rPr>
          <w:rFonts w:eastAsia="Calibri"/>
          <w:color w:val="1A1718"/>
          <w:sz w:val="24"/>
          <w:szCs w:val="24"/>
        </w:rPr>
        <w:t>повествование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proofErr w:type="spellStart"/>
      <w:proofErr w:type="gramStart"/>
      <w:r w:rsidRPr="00ED34BE">
        <w:rPr>
          <w:rFonts w:eastAsia="Calibri"/>
          <w:color w:val="1A1718"/>
          <w:sz w:val="24"/>
          <w:szCs w:val="24"/>
        </w:rPr>
        <w:t>сооб</w:t>
      </w:r>
      <w:proofErr w:type="spellEnd"/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- </w:t>
      </w:r>
      <w:proofErr w:type="spellStart"/>
      <w:r w:rsidRPr="00ED34BE">
        <w:rPr>
          <w:rFonts w:eastAsia="Calibri"/>
          <w:color w:val="1A1718"/>
          <w:sz w:val="24"/>
          <w:szCs w:val="24"/>
        </w:rPr>
        <w:t>щение</w:t>
      </w:r>
      <w:proofErr w:type="spellEnd"/>
      <w:proofErr w:type="gramEnd"/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рассуждение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)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вербальными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или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зрительными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опорами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или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без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опор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рамках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тематического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содержания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речи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(</w:t>
      </w:r>
      <w:r w:rsidRPr="00ED34BE">
        <w:rPr>
          <w:rFonts w:eastAsia="Calibri"/>
          <w:color w:val="1A1718"/>
          <w:sz w:val="24"/>
          <w:szCs w:val="24"/>
        </w:rPr>
        <w:t>объём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монологического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высказывания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— </w:t>
      </w:r>
      <w:r w:rsidRPr="00ED34BE">
        <w:rPr>
          <w:rFonts w:eastAsia="Calibri"/>
          <w:color w:val="1A1718"/>
          <w:sz w:val="24"/>
          <w:szCs w:val="24"/>
        </w:rPr>
        <w:t>до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10— 12 </w:t>
      </w:r>
      <w:r w:rsidRPr="00ED34BE">
        <w:rPr>
          <w:rFonts w:eastAsia="Calibri"/>
          <w:color w:val="1A1718"/>
          <w:sz w:val="24"/>
          <w:szCs w:val="24"/>
        </w:rPr>
        <w:t>фраз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); </w:t>
      </w:r>
      <w:r w:rsidRPr="00ED34BE">
        <w:rPr>
          <w:rFonts w:eastAsia="Calibri"/>
          <w:i/>
          <w:iCs/>
          <w:color w:val="1A1718"/>
          <w:sz w:val="24"/>
          <w:szCs w:val="24"/>
        </w:rPr>
        <w:t>излагать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основное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содержание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прочитанного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про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- </w:t>
      </w:r>
      <w:r w:rsidRPr="00ED34BE">
        <w:rPr>
          <w:rFonts w:eastAsia="Calibri"/>
          <w:color w:val="1A1718"/>
          <w:sz w:val="24"/>
          <w:szCs w:val="24"/>
        </w:rPr>
        <w:t>слушанного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текста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зрительными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или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вербальными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опорами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(</w:t>
      </w:r>
      <w:r w:rsidRPr="00ED34BE">
        <w:rPr>
          <w:rFonts w:eastAsia="Calibri"/>
          <w:color w:val="1A1718"/>
          <w:sz w:val="24"/>
          <w:szCs w:val="24"/>
        </w:rPr>
        <w:t>объём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— 10—12 </w:t>
      </w:r>
      <w:r w:rsidRPr="00ED34BE">
        <w:rPr>
          <w:rFonts w:eastAsia="Calibri"/>
          <w:color w:val="1A1718"/>
          <w:sz w:val="24"/>
          <w:szCs w:val="24"/>
        </w:rPr>
        <w:t>фраз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); </w:t>
      </w:r>
      <w:r w:rsidRPr="00ED34BE">
        <w:rPr>
          <w:rFonts w:eastAsia="Calibri"/>
          <w:i/>
          <w:iCs/>
          <w:color w:val="1A1718"/>
          <w:sz w:val="24"/>
          <w:szCs w:val="24"/>
        </w:rPr>
        <w:t>излагать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результаты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выполненной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проектной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работы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; (</w:t>
      </w:r>
      <w:r w:rsidRPr="00ED34BE">
        <w:rPr>
          <w:rFonts w:eastAsia="Calibri"/>
          <w:color w:val="1A1718"/>
          <w:sz w:val="24"/>
          <w:szCs w:val="24"/>
        </w:rPr>
        <w:t>объём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— 10—12 </w:t>
      </w:r>
      <w:r w:rsidRPr="00ED34BE">
        <w:rPr>
          <w:rFonts w:eastAsia="Calibri"/>
          <w:color w:val="1A1718"/>
          <w:sz w:val="24"/>
          <w:szCs w:val="24"/>
        </w:rPr>
        <w:t>фраз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);</w:t>
      </w:r>
    </w:p>
    <w:p w14:paraId="7D2C7F15" w14:textId="77777777" w:rsidR="00630116" w:rsidRPr="00ED34BE" w:rsidRDefault="00630116" w:rsidP="00630116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proofErr w:type="spellStart"/>
      <w:r w:rsidRPr="00ED34BE">
        <w:rPr>
          <w:rFonts w:eastAsia="Calibri"/>
          <w:b/>
          <w:bCs/>
          <w:i/>
          <w:iCs/>
          <w:color w:val="1A1718"/>
          <w:sz w:val="24"/>
          <w:szCs w:val="24"/>
        </w:rPr>
        <w:t>Аудирование</w:t>
      </w:r>
      <w:proofErr w:type="spellEnd"/>
    </w:p>
    <w:p w14:paraId="2F144C0E" w14:textId="77777777" w:rsidR="00630116" w:rsidRPr="00ED34BE" w:rsidRDefault="00630116" w:rsidP="00630116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i/>
          <w:iCs/>
          <w:color w:val="1A1718"/>
          <w:sz w:val="24"/>
          <w:szCs w:val="24"/>
        </w:rPr>
        <w:t>воспринимать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eastAsia="Calibri"/>
          <w:i/>
          <w:iCs/>
          <w:color w:val="1A1718"/>
          <w:sz w:val="24"/>
          <w:szCs w:val="24"/>
        </w:rPr>
        <w:t>на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eastAsia="Calibri"/>
          <w:i/>
          <w:iCs/>
          <w:color w:val="1A1718"/>
          <w:sz w:val="24"/>
          <w:szCs w:val="24"/>
        </w:rPr>
        <w:t>слух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eastAsia="Calibri"/>
          <w:i/>
          <w:iCs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eastAsia="Calibri"/>
          <w:i/>
          <w:iCs/>
          <w:color w:val="1A1718"/>
          <w:sz w:val="24"/>
          <w:szCs w:val="24"/>
        </w:rPr>
        <w:t>понимать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несложные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аутентичные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тексты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содержащие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отдельные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неизученные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языковые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явления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зависимости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от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поставленной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коммуникативной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задачи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: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пониманием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основного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содержания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пониманием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нужной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интересующей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запрашиваемой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информации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(</w:t>
      </w:r>
      <w:r w:rsidRPr="00ED34BE">
        <w:rPr>
          <w:rFonts w:eastAsia="Calibri"/>
          <w:color w:val="1A1718"/>
          <w:sz w:val="24"/>
          <w:szCs w:val="24"/>
        </w:rPr>
        <w:t>время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звучания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текста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текстов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для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proofErr w:type="spellStart"/>
      <w:r w:rsidRPr="00ED34BE">
        <w:rPr>
          <w:rFonts w:eastAsia="Calibri"/>
          <w:color w:val="1A1718"/>
          <w:sz w:val="24"/>
          <w:szCs w:val="24"/>
        </w:rPr>
        <w:t>аудирования</w:t>
      </w:r>
      <w:proofErr w:type="spellEnd"/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— </w:t>
      </w:r>
      <w:r w:rsidRPr="00ED34BE">
        <w:rPr>
          <w:rFonts w:eastAsia="Calibri"/>
          <w:color w:val="1A1718"/>
          <w:sz w:val="24"/>
          <w:szCs w:val="24"/>
        </w:rPr>
        <w:t>до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2 </w:t>
      </w:r>
      <w:r w:rsidRPr="00ED34BE">
        <w:rPr>
          <w:rFonts w:eastAsia="Calibri"/>
          <w:color w:val="1A1718"/>
          <w:sz w:val="24"/>
          <w:szCs w:val="24"/>
        </w:rPr>
        <w:t>минут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);</w:t>
      </w:r>
    </w:p>
    <w:p w14:paraId="38B67FA4" w14:textId="77777777" w:rsidR="00630116" w:rsidRPr="00ED34BE" w:rsidRDefault="00630116" w:rsidP="00630116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b/>
          <w:bCs/>
          <w:i/>
          <w:iCs/>
          <w:color w:val="1A1718"/>
          <w:sz w:val="24"/>
          <w:szCs w:val="24"/>
        </w:rPr>
        <w:t>Смысловое</w:t>
      </w:r>
      <w:r w:rsidRPr="00ED34BE">
        <w:rPr>
          <w:rFonts w:ascii="Georgia" w:eastAsia="Calibri" w:hAnsi="Georgia" w:cs="Georgia"/>
          <w:b/>
          <w:bCs/>
          <w:i/>
          <w:iCs/>
          <w:color w:val="1A1718"/>
          <w:sz w:val="24"/>
          <w:szCs w:val="24"/>
        </w:rPr>
        <w:t xml:space="preserve"> </w:t>
      </w:r>
      <w:r w:rsidRPr="00ED34BE">
        <w:rPr>
          <w:rFonts w:eastAsia="Calibri"/>
          <w:b/>
          <w:bCs/>
          <w:i/>
          <w:iCs/>
          <w:color w:val="1A1718"/>
          <w:sz w:val="24"/>
          <w:szCs w:val="24"/>
        </w:rPr>
        <w:t>чтение</w:t>
      </w:r>
    </w:p>
    <w:p w14:paraId="4C4B8627" w14:textId="77777777" w:rsidR="00630116" w:rsidRPr="00ED34BE" w:rsidRDefault="00630116" w:rsidP="00630116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i/>
          <w:iCs/>
          <w:color w:val="1A1718"/>
          <w:sz w:val="24"/>
          <w:szCs w:val="24"/>
        </w:rPr>
        <w:t>читать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eastAsia="Calibri"/>
          <w:i/>
          <w:iCs/>
          <w:color w:val="1A1718"/>
          <w:sz w:val="24"/>
          <w:szCs w:val="24"/>
        </w:rPr>
        <w:t>про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eastAsia="Calibri"/>
          <w:i/>
          <w:iCs/>
          <w:color w:val="1A1718"/>
          <w:sz w:val="24"/>
          <w:szCs w:val="24"/>
        </w:rPr>
        <w:t>себя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i/>
          <w:iCs/>
          <w:color w:val="1A1718"/>
          <w:sz w:val="24"/>
          <w:szCs w:val="24"/>
        </w:rPr>
        <w:t>понимать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несложные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аутентичные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тексты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содержащие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отдельные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неизученные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языковые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явления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различной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глубиной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проникновения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содержание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зависимости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от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поставленной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коммуникативной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задачи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: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пониманием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основного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содержания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пониманием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proofErr w:type="spellStart"/>
      <w:proofErr w:type="gramStart"/>
      <w:r w:rsidRPr="00ED34BE">
        <w:rPr>
          <w:rFonts w:eastAsia="Calibri"/>
          <w:color w:val="1A1718"/>
          <w:sz w:val="24"/>
          <w:szCs w:val="24"/>
        </w:rPr>
        <w:t>нуж</w:t>
      </w:r>
      <w:proofErr w:type="spellEnd"/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- </w:t>
      </w:r>
      <w:r w:rsidRPr="00ED34BE">
        <w:rPr>
          <w:rFonts w:eastAsia="Calibri"/>
          <w:color w:val="1A1718"/>
          <w:sz w:val="24"/>
          <w:szCs w:val="24"/>
        </w:rPr>
        <w:t>ной</w:t>
      </w:r>
      <w:proofErr w:type="gramEnd"/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интересующей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запрашиваемой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информации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полным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пониманием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содержания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(</w:t>
      </w:r>
      <w:r w:rsidRPr="00ED34BE">
        <w:rPr>
          <w:rFonts w:eastAsia="Calibri"/>
          <w:color w:val="1A1718"/>
          <w:sz w:val="24"/>
          <w:szCs w:val="24"/>
        </w:rPr>
        <w:t>объём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текста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текстов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для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чтения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— 500-600 </w:t>
      </w:r>
      <w:r w:rsidRPr="00ED34BE">
        <w:rPr>
          <w:rFonts w:eastAsia="Calibri"/>
          <w:color w:val="1A1718"/>
          <w:sz w:val="24"/>
          <w:szCs w:val="24"/>
        </w:rPr>
        <w:t>слов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); </w:t>
      </w:r>
      <w:r w:rsidRPr="00ED34BE">
        <w:rPr>
          <w:rFonts w:eastAsia="Calibri"/>
          <w:i/>
          <w:iCs/>
          <w:color w:val="1A1718"/>
          <w:sz w:val="24"/>
          <w:szCs w:val="24"/>
        </w:rPr>
        <w:t>читать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eastAsia="Calibri"/>
          <w:i/>
          <w:iCs/>
          <w:color w:val="1A1718"/>
          <w:sz w:val="24"/>
          <w:szCs w:val="24"/>
        </w:rPr>
        <w:t>про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eastAsia="Calibri"/>
          <w:i/>
          <w:iCs/>
          <w:color w:val="1A1718"/>
          <w:sz w:val="24"/>
          <w:szCs w:val="24"/>
        </w:rPr>
        <w:t>себя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 </w:t>
      </w:r>
      <w:proofErr w:type="spellStart"/>
      <w:r w:rsidRPr="00ED34BE">
        <w:rPr>
          <w:rFonts w:eastAsia="Calibri"/>
          <w:i/>
          <w:iCs/>
          <w:color w:val="1A1718"/>
          <w:sz w:val="24"/>
          <w:szCs w:val="24"/>
        </w:rPr>
        <w:t>несплошные</w:t>
      </w:r>
      <w:proofErr w:type="spellEnd"/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eastAsia="Calibri"/>
          <w:i/>
          <w:iCs/>
          <w:color w:val="1A1718"/>
          <w:sz w:val="24"/>
          <w:szCs w:val="24"/>
        </w:rPr>
        <w:t>тексты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(</w:t>
      </w:r>
      <w:r w:rsidRPr="00ED34BE">
        <w:rPr>
          <w:rFonts w:eastAsia="Calibri"/>
          <w:color w:val="1A1718"/>
          <w:sz w:val="24"/>
          <w:szCs w:val="24"/>
        </w:rPr>
        <w:t>таблицы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диаграммы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)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i/>
          <w:iCs/>
          <w:color w:val="1A1718"/>
          <w:sz w:val="24"/>
          <w:szCs w:val="24"/>
        </w:rPr>
        <w:t>понимать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представленную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них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информацию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;</w:t>
      </w:r>
    </w:p>
    <w:p w14:paraId="08665C44" w14:textId="77777777" w:rsidR="00630116" w:rsidRPr="00ED34BE" w:rsidRDefault="00630116" w:rsidP="00630116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b/>
          <w:bCs/>
          <w:i/>
          <w:iCs/>
          <w:color w:val="1A1718"/>
          <w:sz w:val="24"/>
          <w:szCs w:val="24"/>
        </w:rPr>
        <w:t>Письменная</w:t>
      </w:r>
      <w:r w:rsidRPr="00ED34BE">
        <w:rPr>
          <w:rFonts w:ascii="Georgia" w:eastAsia="Calibri" w:hAnsi="Georgia" w:cs="Georgia"/>
          <w:b/>
          <w:bCs/>
          <w:i/>
          <w:iCs/>
          <w:color w:val="1A1718"/>
          <w:sz w:val="24"/>
          <w:szCs w:val="24"/>
        </w:rPr>
        <w:t xml:space="preserve"> </w:t>
      </w:r>
      <w:r w:rsidRPr="00ED34BE">
        <w:rPr>
          <w:rFonts w:eastAsia="Calibri"/>
          <w:b/>
          <w:bCs/>
          <w:i/>
          <w:iCs/>
          <w:color w:val="1A1718"/>
          <w:sz w:val="24"/>
          <w:szCs w:val="24"/>
        </w:rPr>
        <w:t>речь</w:t>
      </w:r>
    </w:p>
    <w:p w14:paraId="59EE44DD" w14:textId="77777777" w:rsidR="00630116" w:rsidRPr="00ED34BE" w:rsidRDefault="00630116" w:rsidP="00630116">
      <w:pPr>
        <w:spacing w:after="240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i/>
          <w:iCs/>
          <w:color w:val="1A1718"/>
          <w:sz w:val="24"/>
          <w:szCs w:val="24"/>
        </w:rPr>
        <w:t>заполнять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анкеты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формуляры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сообщая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себе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основные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сведения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соответствии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нормами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принятыми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стране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/ </w:t>
      </w:r>
      <w:r w:rsidRPr="00ED34BE">
        <w:rPr>
          <w:rFonts w:eastAsia="Calibri"/>
          <w:color w:val="1A1718"/>
          <w:sz w:val="24"/>
          <w:szCs w:val="24"/>
        </w:rPr>
        <w:t>странах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изучаемого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языка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; </w:t>
      </w:r>
      <w:r w:rsidRPr="00ED34BE">
        <w:rPr>
          <w:rFonts w:eastAsia="Calibri"/>
          <w:i/>
          <w:iCs/>
          <w:color w:val="1A1718"/>
          <w:sz w:val="24"/>
          <w:szCs w:val="24"/>
        </w:rPr>
        <w:t>писать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электронное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сообщение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личного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характера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соблюдая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речевой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этикет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принятый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стране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странах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изучаемого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языка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(</w:t>
      </w:r>
      <w:r w:rsidRPr="00ED34BE">
        <w:rPr>
          <w:rFonts w:eastAsia="Calibri"/>
          <w:color w:val="1A1718"/>
          <w:sz w:val="24"/>
          <w:szCs w:val="24"/>
        </w:rPr>
        <w:t>объём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сообщения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— </w:t>
      </w:r>
      <w:r w:rsidRPr="00ED34BE">
        <w:rPr>
          <w:rFonts w:eastAsia="Calibri"/>
          <w:color w:val="1A1718"/>
          <w:sz w:val="24"/>
          <w:szCs w:val="24"/>
        </w:rPr>
        <w:t>до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120 </w:t>
      </w:r>
      <w:r w:rsidRPr="00ED34BE">
        <w:rPr>
          <w:rFonts w:eastAsia="Calibri"/>
          <w:color w:val="1A1718"/>
          <w:sz w:val="24"/>
          <w:szCs w:val="24"/>
        </w:rPr>
        <w:t>слов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); </w:t>
      </w:r>
      <w:r w:rsidRPr="00ED34BE">
        <w:rPr>
          <w:rFonts w:eastAsia="Calibri"/>
          <w:i/>
          <w:iCs/>
          <w:color w:val="1A1718"/>
          <w:sz w:val="24"/>
          <w:szCs w:val="24"/>
        </w:rPr>
        <w:t>создавать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небольшое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письменное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высказывание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опорой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образец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план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таблицу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прочитанный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/ </w:t>
      </w:r>
      <w:r w:rsidRPr="00ED34BE">
        <w:rPr>
          <w:rFonts w:eastAsia="Calibri"/>
          <w:color w:val="1A1718"/>
          <w:sz w:val="24"/>
          <w:szCs w:val="24"/>
        </w:rPr>
        <w:t>прослушанный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текст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(</w:t>
      </w:r>
      <w:r w:rsidRPr="00ED34BE">
        <w:rPr>
          <w:rFonts w:eastAsia="Calibri"/>
          <w:color w:val="1A1718"/>
          <w:sz w:val="24"/>
          <w:szCs w:val="24"/>
        </w:rPr>
        <w:t>объём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высказывания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— </w:t>
      </w:r>
      <w:r w:rsidRPr="00ED34BE">
        <w:rPr>
          <w:rFonts w:eastAsia="Calibri"/>
          <w:color w:val="1A1718"/>
          <w:sz w:val="24"/>
          <w:szCs w:val="24"/>
        </w:rPr>
        <w:t>до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120 </w:t>
      </w:r>
      <w:r w:rsidRPr="00ED34BE">
        <w:rPr>
          <w:rFonts w:eastAsia="Calibri"/>
          <w:color w:val="1A1718"/>
          <w:sz w:val="24"/>
          <w:szCs w:val="24"/>
        </w:rPr>
        <w:t>слов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); </w:t>
      </w:r>
      <w:r w:rsidRPr="00ED34BE">
        <w:rPr>
          <w:rFonts w:eastAsia="Calibri"/>
          <w:i/>
          <w:iCs/>
          <w:color w:val="1A1718"/>
          <w:sz w:val="24"/>
          <w:szCs w:val="24"/>
        </w:rPr>
        <w:t>заполнять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таблицу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кратко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фиксируя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содержание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proofErr w:type="spellStart"/>
      <w:r w:rsidRPr="00ED34BE">
        <w:rPr>
          <w:rFonts w:eastAsia="Calibri"/>
          <w:color w:val="1A1718"/>
          <w:sz w:val="24"/>
          <w:szCs w:val="24"/>
        </w:rPr>
        <w:t>прочи</w:t>
      </w:r>
      <w:proofErr w:type="spellEnd"/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- </w:t>
      </w:r>
      <w:proofErr w:type="spellStart"/>
      <w:r w:rsidRPr="00ED34BE">
        <w:rPr>
          <w:rFonts w:eastAsia="Calibri"/>
          <w:color w:val="1A1718"/>
          <w:sz w:val="24"/>
          <w:szCs w:val="24"/>
        </w:rPr>
        <w:t>танного</w:t>
      </w:r>
      <w:proofErr w:type="spellEnd"/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прослушанного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текста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; </w:t>
      </w:r>
      <w:r w:rsidRPr="00ED34BE">
        <w:rPr>
          <w:rFonts w:eastAsia="Calibri"/>
          <w:i/>
          <w:iCs/>
          <w:color w:val="1A1718"/>
          <w:sz w:val="24"/>
          <w:szCs w:val="24"/>
        </w:rPr>
        <w:t>письменно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eastAsia="Calibri"/>
          <w:i/>
          <w:iCs/>
          <w:color w:val="1A1718"/>
          <w:sz w:val="24"/>
          <w:szCs w:val="24"/>
        </w:rPr>
        <w:t>представлять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результаты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выполненной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проектной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работы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(</w:t>
      </w:r>
      <w:r w:rsidRPr="00ED34BE">
        <w:rPr>
          <w:rFonts w:eastAsia="Calibri"/>
          <w:color w:val="1A1718"/>
          <w:sz w:val="24"/>
          <w:szCs w:val="24"/>
        </w:rPr>
        <w:t>объём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100— 120 </w:t>
      </w:r>
      <w:r w:rsidRPr="00ED34BE">
        <w:rPr>
          <w:rFonts w:eastAsia="Calibri"/>
          <w:color w:val="1A1718"/>
          <w:sz w:val="24"/>
          <w:szCs w:val="24"/>
        </w:rPr>
        <w:t>слов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);</w:t>
      </w:r>
    </w:p>
    <w:p w14:paraId="24D4B9EA" w14:textId="77777777" w:rsidR="00630116" w:rsidRPr="00ED34BE" w:rsidRDefault="00630116" w:rsidP="00630116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b/>
          <w:bCs/>
          <w:color w:val="1A1718"/>
          <w:sz w:val="24"/>
          <w:szCs w:val="24"/>
        </w:rPr>
        <w:t>Языковые</w:t>
      </w:r>
      <w:r w:rsidRPr="00ED34BE">
        <w:rPr>
          <w:rFonts w:ascii="Georgia" w:eastAsia="Calibri" w:hAnsi="Georgia" w:cs="Georgia"/>
          <w:b/>
          <w:bCs/>
          <w:color w:val="1A1718"/>
          <w:sz w:val="24"/>
          <w:szCs w:val="24"/>
        </w:rPr>
        <w:t xml:space="preserve"> </w:t>
      </w:r>
      <w:r w:rsidRPr="00ED34BE">
        <w:rPr>
          <w:rFonts w:eastAsia="Calibri"/>
          <w:b/>
          <w:bCs/>
          <w:color w:val="1A1718"/>
          <w:sz w:val="24"/>
          <w:szCs w:val="24"/>
        </w:rPr>
        <w:t>знания</w:t>
      </w:r>
      <w:r w:rsidRPr="00ED34BE">
        <w:rPr>
          <w:rFonts w:ascii="Georgia" w:eastAsia="Calibri" w:hAnsi="Georgia" w:cs="Georgia"/>
          <w:b/>
          <w:bCs/>
          <w:color w:val="1A1718"/>
          <w:sz w:val="24"/>
          <w:szCs w:val="24"/>
        </w:rPr>
        <w:t xml:space="preserve"> </w:t>
      </w:r>
      <w:r w:rsidRPr="00ED34BE">
        <w:rPr>
          <w:rFonts w:eastAsia="Calibri"/>
          <w:b/>
          <w:bCs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b/>
          <w:bCs/>
          <w:color w:val="1A1718"/>
          <w:sz w:val="24"/>
          <w:szCs w:val="24"/>
        </w:rPr>
        <w:t xml:space="preserve"> </w:t>
      </w:r>
      <w:r w:rsidRPr="00ED34BE">
        <w:rPr>
          <w:rFonts w:eastAsia="Calibri"/>
          <w:b/>
          <w:bCs/>
          <w:color w:val="1A1718"/>
          <w:sz w:val="24"/>
          <w:szCs w:val="24"/>
        </w:rPr>
        <w:t>умения</w:t>
      </w:r>
      <w:r w:rsidRPr="00ED34BE">
        <w:rPr>
          <w:rFonts w:ascii="Georgia" w:eastAsia="Calibri" w:hAnsi="Georgia" w:cs="Georgia"/>
          <w:b/>
          <w:bCs/>
          <w:color w:val="1A1718"/>
          <w:sz w:val="24"/>
          <w:szCs w:val="24"/>
        </w:rPr>
        <w:t xml:space="preserve"> </w:t>
      </w:r>
      <w:r w:rsidRPr="00ED34BE">
        <w:rPr>
          <w:rFonts w:eastAsia="Calibri"/>
          <w:b/>
          <w:bCs/>
          <w:i/>
          <w:iCs/>
          <w:color w:val="1A1718"/>
          <w:sz w:val="24"/>
          <w:szCs w:val="24"/>
        </w:rPr>
        <w:t>Фонетическая</w:t>
      </w:r>
      <w:r w:rsidRPr="00ED34BE">
        <w:rPr>
          <w:rFonts w:ascii="Georgia" w:eastAsia="Calibri" w:hAnsi="Georgia" w:cs="Georgia"/>
          <w:b/>
          <w:bCs/>
          <w:i/>
          <w:iCs/>
          <w:color w:val="1A1718"/>
          <w:sz w:val="24"/>
          <w:szCs w:val="24"/>
        </w:rPr>
        <w:t xml:space="preserve"> </w:t>
      </w:r>
      <w:r w:rsidRPr="00ED34BE">
        <w:rPr>
          <w:rFonts w:eastAsia="Calibri"/>
          <w:b/>
          <w:bCs/>
          <w:i/>
          <w:iCs/>
          <w:color w:val="1A1718"/>
          <w:sz w:val="24"/>
          <w:szCs w:val="24"/>
        </w:rPr>
        <w:t>сторона</w:t>
      </w:r>
      <w:r w:rsidRPr="00ED34BE">
        <w:rPr>
          <w:rFonts w:ascii="Georgia" w:eastAsia="Calibri" w:hAnsi="Georgia" w:cs="Georgia"/>
          <w:b/>
          <w:bCs/>
          <w:i/>
          <w:iCs/>
          <w:color w:val="1A1718"/>
          <w:sz w:val="24"/>
          <w:szCs w:val="24"/>
        </w:rPr>
        <w:t xml:space="preserve"> </w:t>
      </w:r>
      <w:r w:rsidRPr="00ED34BE">
        <w:rPr>
          <w:rFonts w:eastAsia="Calibri"/>
          <w:b/>
          <w:bCs/>
          <w:i/>
          <w:iCs/>
          <w:color w:val="1A1718"/>
          <w:sz w:val="24"/>
          <w:szCs w:val="24"/>
        </w:rPr>
        <w:t>речи</w:t>
      </w:r>
      <w:r w:rsidRPr="00ED34BE">
        <w:rPr>
          <w:rFonts w:ascii="Georgia" w:eastAsia="Calibri" w:hAnsi="Georgia" w:cs="Georgia"/>
          <w:b/>
          <w:bCs/>
          <w:i/>
          <w:iCs/>
          <w:color w:val="1A1718"/>
          <w:sz w:val="24"/>
          <w:szCs w:val="24"/>
        </w:rPr>
        <w:t xml:space="preserve"> </w:t>
      </w:r>
      <w:r w:rsidRPr="00ED34BE">
        <w:rPr>
          <w:rFonts w:eastAsia="Calibri"/>
          <w:i/>
          <w:iCs/>
          <w:color w:val="1A1718"/>
          <w:sz w:val="24"/>
          <w:szCs w:val="24"/>
        </w:rPr>
        <w:t>различать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eastAsia="Calibri"/>
          <w:i/>
          <w:iCs/>
          <w:color w:val="1A1718"/>
          <w:sz w:val="24"/>
          <w:szCs w:val="24"/>
        </w:rPr>
        <w:t>на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eastAsia="Calibri"/>
          <w:i/>
          <w:iCs/>
          <w:color w:val="1A1718"/>
          <w:sz w:val="24"/>
          <w:szCs w:val="24"/>
        </w:rPr>
        <w:t>слух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адекватно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без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ошибок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ведущих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к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сбою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коммуникации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i/>
          <w:iCs/>
          <w:color w:val="1A1718"/>
          <w:sz w:val="24"/>
          <w:szCs w:val="24"/>
        </w:rPr>
        <w:t>произносить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слова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правильным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ударением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фразы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соблюдением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ритмико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-</w:t>
      </w:r>
      <w:r w:rsidRPr="00ED34BE">
        <w:rPr>
          <w:rFonts w:eastAsia="Calibri"/>
          <w:color w:val="1A1718"/>
          <w:sz w:val="24"/>
          <w:szCs w:val="24"/>
        </w:rPr>
        <w:t>интонационных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особенностей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том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числе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применять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правила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отсутствия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фразового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ударения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служебных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словах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; </w:t>
      </w:r>
      <w:r w:rsidRPr="00ED34BE">
        <w:rPr>
          <w:rFonts w:eastAsia="Calibri"/>
          <w:i/>
          <w:iCs/>
          <w:color w:val="1A1718"/>
          <w:sz w:val="24"/>
          <w:szCs w:val="24"/>
        </w:rPr>
        <w:t>владеть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правилами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чтения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i/>
          <w:iCs/>
          <w:color w:val="1A1718"/>
          <w:sz w:val="24"/>
          <w:szCs w:val="24"/>
        </w:rPr>
        <w:t>выразительно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eastAsia="Calibri"/>
          <w:i/>
          <w:iCs/>
          <w:color w:val="1A1718"/>
          <w:sz w:val="24"/>
          <w:szCs w:val="24"/>
        </w:rPr>
        <w:t>читать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eastAsia="Calibri"/>
          <w:i/>
          <w:iCs/>
          <w:color w:val="1A1718"/>
          <w:sz w:val="24"/>
          <w:szCs w:val="24"/>
        </w:rPr>
        <w:t>вслух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небольшие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тексты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объёмом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120 </w:t>
      </w:r>
      <w:r w:rsidRPr="00ED34BE">
        <w:rPr>
          <w:rFonts w:eastAsia="Calibri"/>
          <w:color w:val="1A1718"/>
          <w:sz w:val="24"/>
          <w:szCs w:val="24"/>
        </w:rPr>
        <w:t>слов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построенные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изученном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языковом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материале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соблюдением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правил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чтения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соответствующей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интонацией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; </w:t>
      </w:r>
      <w:r w:rsidRPr="00ED34BE">
        <w:rPr>
          <w:rFonts w:eastAsia="Calibri"/>
          <w:i/>
          <w:iCs/>
          <w:color w:val="1A1718"/>
          <w:sz w:val="24"/>
          <w:szCs w:val="24"/>
        </w:rPr>
        <w:t>читать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новые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слова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согласно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основным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правилам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чтения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0FED0181" w14:textId="77777777" w:rsidR="00630116" w:rsidRPr="00ED34BE" w:rsidRDefault="00630116" w:rsidP="00630116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b/>
          <w:bCs/>
          <w:i/>
          <w:iCs/>
          <w:color w:val="1A1718"/>
          <w:sz w:val="24"/>
          <w:szCs w:val="24"/>
        </w:rPr>
        <w:t>Графика</w:t>
      </w:r>
      <w:r w:rsidRPr="00ED34BE">
        <w:rPr>
          <w:rFonts w:ascii="Georgia" w:eastAsia="Calibri" w:hAnsi="Georgia" w:cs="Georgia"/>
          <w:b/>
          <w:bCs/>
          <w:i/>
          <w:iCs/>
          <w:color w:val="1A1718"/>
          <w:sz w:val="24"/>
          <w:szCs w:val="24"/>
        </w:rPr>
        <w:t xml:space="preserve">, </w:t>
      </w:r>
      <w:r w:rsidRPr="00ED34BE">
        <w:rPr>
          <w:rFonts w:eastAsia="Calibri"/>
          <w:b/>
          <w:bCs/>
          <w:i/>
          <w:iCs/>
          <w:color w:val="1A1718"/>
          <w:sz w:val="24"/>
          <w:szCs w:val="24"/>
        </w:rPr>
        <w:t>орфография</w:t>
      </w:r>
      <w:r w:rsidRPr="00ED34BE">
        <w:rPr>
          <w:rFonts w:ascii="Georgia" w:eastAsia="Calibri" w:hAnsi="Georgia" w:cs="Georgia"/>
          <w:b/>
          <w:bCs/>
          <w:i/>
          <w:iCs/>
          <w:color w:val="1A1718"/>
          <w:sz w:val="24"/>
          <w:szCs w:val="24"/>
        </w:rPr>
        <w:t xml:space="preserve"> </w:t>
      </w:r>
      <w:r w:rsidRPr="00ED34BE">
        <w:rPr>
          <w:rFonts w:eastAsia="Calibri"/>
          <w:b/>
          <w:bCs/>
          <w:i/>
          <w:iCs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b/>
          <w:bCs/>
          <w:i/>
          <w:iCs/>
          <w:color w:val="1A1718"/>
          <w:sz w:val="24"/>
          <w:szCs w:val="24"/>
        </w:rPr>
        <w:t xml:space="preserve"> </w:t>
      </w:r>
      <w:r w:rsidRPr="00ED34BE">
        <w:rPr>
          <w:rFonts w:eastAsia="Calibri"/>
          <w:b/>
          <w:bCs/>
          <w:i/>
          <w:iCs/>
          <w:color w:val="1A1718"/>
          <w:sz w:val="24"/>
          <w:szCs w:val="24"/>
        </w:rPr>
        <w:t>пунктуация</w:t>
      </w:r>
    </w:p>
    <w:p w14:paraId="125F6DE2" w14:textId="77777777" w:rsidR="00630116" w:rsidRPr="00ED34BE" w:rsidRDefault="00630116" w:rsidP="00630116">
      <w:pPr>
        <w:spacing w:after="60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правильно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писать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изученные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слова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;</w:t>
      </w:r>
    </w:p>
    <w:p w14:paraId="72073D88" w14:textId="77777777" w:rsidR="00630116" w:rsidRPr="00ED34BE" w:rsidRDefault="00630116" w:rsidP="00630116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использовать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точку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вопросительный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восклицательный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знаки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конце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предложения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запятую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перечислении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; </w:t>
      </w:r>
      <w:r w:rsidRPr="00ED34BE">
        <w:rPr>
          <w:rFonts w:eastAsia="Calibri"/>
          <w:color w:val="1A1718"/>
          <w:sz w:val="24"/>
          <w:szCs w:val="24"/>
        </w:rPr>
        <w:t>пунктуационно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правильно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оформлять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электронное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сообщение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личного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характера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1AD080B8" w14:textId="77777777" w:rsidR="00630116" w:rsidRPr="00ED34BE" w:rsidRDefault="00630116" w:rsidP="00630116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b/>
          <w:bCs/>
          <w:i/>
          <w:iCs/>
          <w:color w:val="1A1718"/>
          <w:sz w:val="24"/>
          <w:szCs w:val="24"/>
        </w:rPr>
        <w:t>Лексическая</w:t>
      </w:r>
      <w:r w:rsidRPr="00ED34BE">
        <w:rPr>
          <w:rFonts w:ascii="Georgia" w:eastAsia="Calibri" w:hAnsi="Georgia" w:cs="Georgia"/>
          <w:b/>
          <w:bCs/>
          <w:i/>
          <w:iCs/>
          <w:color w:val="1A1718"/>
          <w:sz w:val="24"/>
          <w:szCs w:val="24"/>
        </w:rPr>
        <w:t xml:space="preserve"> </w:t>
      </w:r>
      <w:r w:rsidRPr="00ED34BE">
        <w:rPr>
          <w:rFonts w:eastAsia="Calibri"/>
          <w:b/>
          <w:bCs/>
          <w:i/>
          <w:iCs/>
          <w:color w:val="1A1718"/>
          <w:sz w:val="24"/>
          <w:szCs w:val="24"/>
        </w:rPr>
        <w:t>сторона</w:t>
      </w:r>
      <w:r w:rsidRPr="00ED34BE">
        <w:rPr>
          <w:rFonts w:ascii="Georgia" w:eastAsia="Calibri" w:hAnsi="Georgia" w:cs="Georgia"/>
          <w:b/>
          <w:bCs/>
          <w:i/>
          <w:iCs/>
          <w:color w:val="1A1718"/>
          <w:sz w:val="24"/>
          <w:szCs w:val="24"/>
        </w:rPr>
        <w:t xml:space="preserve"> </w:t>
      </w:r>
      <w:r w:rsidRPr="00ED34BE">
        <w:rPr>
          <w:rFonts w:eastAsia="Calibri"/>
          <w:b/>
          <w:bCs/>
          <w:i/>
          <w:iCs/>
          <w:color w:val="1A1718"/>
          <w:sz w:val="24"/>
          <w:szCs w:val="24"/>
        </w:rPr>
        <w:t>речи</w:t>
      </w:r>
    </w:p>
    <w:p w14:paraId="4BE6E57D" w14:textId="77777777" w:rsidR="00630116" w:rsidRPr="00ED34BE" w:rsidRDefault="00630116" w:rsidP="00630116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i/>
          <w:iCs/>
          <w:color w:val="1A1718"/>
          <w:sz w:val="24"/>
          <w:szCs w:val="24"/>
        </w:rPr>
        <w:t>распознавать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звучащем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письменном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тексте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1350 </w:t>
      </w:r>
      <w:r w:rsidRPr="00ED34BE">
        <w:rPr>
          <w:rFonts w:eastAsia="Calibri"/>
          <w:color w:val="1A1718"/>
          <w:sz w:val="24"/>
          <w:szCs w:val="24"/>
        </w:rPr>
        <w:t>лексических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единиц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(</w:t>
      </w:r>
      <w:r w:rsidRPr="00ED34BE">
        <w:rPr>
          <w:rFonts w:eastAsia="Calibri"/>
          <w:color w:val="1A1718"/>
          <w:sz w:val="24"/>
          <w:szCs w:val="24"/>
        </w:rPr>
        <w:t>слов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словосочетаний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речевых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клише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)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правильно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i/>
          <w:iCs/>
          <w:color w:val="1A1718"/>
          <w:sz w:val="24"/>
          <w:szCs w:val="24"/>
        </w:rPr>
        <w:t>употреблять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устной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письменной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речи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1200 </w:t>
      </w:r>
      <w:r w:rsidRPr="00ED34BE">
        <w:rPr>
          <w:rFonts w:eastAsia="Calibri"/>
          <w:color w:val="1A1718"/>
          <w:sz w:val="24"/>
          <w:szCs w:val="24"/>
        </w:rPr>
        <w:t>лексических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единиц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обслуживающих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ситуации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общения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рамках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тематического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содержания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соблюдением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существующей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нормы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лексической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сочетаемости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;</w:t>
      </w:r>
    </w:p>
    <w:p w14:paraId="73FED3A9" w14:textId="77777777" w:rsidR="00630116" w:rsidRPr="00ED34BE" w:rsidRDefault="00630116" w:rsidP="00630116">
      <w:pPr>
        <w:spacing w:after="140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i/>
          <w:iCs/>
          <w:color w:val="1A1718"/>
          <w:sz w:val="24"/>
          <w:szCs w:val="24"/>
        </w:rPr>
        <w:t>распознавать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eastAsia="Calibri"/>
          <w:i/>
          <w:iCs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eastAsia="Calibri"/>
          <w:i/>
          <w:iCs/>
          <w:color w:val="1A1718"/>
          <w:sz w:val="24"/>
          <w:szCs w:val="24"/>
        </w:rPr>
        <w:t>употреблять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устной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письменной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речи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родственные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слова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lastRenderedPageBreak/>
        <w:t>образованные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использованием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аффиксации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: </w:t>
      </w:r>
      <w:r w:rsidRPr="00ED34BE">
        <w:rPr>
          <w:rFonts w:eastAsia="Calibri"/>
          <w:color w:val="1A1718"/>
          <w:sz w:val="24"/>
          <w:szCs w:val="24"/>
        </w:rPr>
        <w:t>имена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существительные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помощи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суффиксов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>-</w:t>
      </w:r>
      <w:proofErr w:type="spellStart"/>
      <w:r w:rsidRPr="003A154D">
        <w:rPr>
          <w:rFonts w:ascii="Georgia" w:eastAsia="Calibri" w:hAnsi="Georgia" w:cs="Georgia"/>
          <w:i/>
          <w:iCs/>
          <w:color w:val="1A1718"/>
          <w:sz w:val="24"/>
          <w:szCs w:val="24"/>
          <w:lang w:val="en-US"/>
        </w:rPr>
        <w:t>ie</w:t>
      </w:r>
      <w:proofErr w:type="spellEnd"/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>-</w:t>
      </w:r>
      <w:r w:rsidRPr="003A154D">
        <w:rPr>
          <w:rFonts w:ascii="Georgia" w:eastAsia="Calibri" w:hAnsi="Georgia" w:cs="Georgia"/>
          <w:i/>
          <w:iCs/>
          <w:color w:val="1A1718"/>
          <w:sz w:val="24"/>
          <w:szCs w:val="24"/>
          <w:lang w:val="en-US"/>
        </w:rPr>
        <w:t>um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; </w:t>
      </w:r>
      <w:r w:rsidRPr="00ED34BE">
        <w:rPr>
          <w:rFonts w:eastAsia="Calibri"/>
          <w:color w:val="1A1718"/>
          <w:sz w:val="24"/>
          <w:szCs w:val="24"/>
        </w:rPr>
        <w:t>имена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прилагательные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помощи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суффиксов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>-</w:t>
      </w:r>
      <w:proofErr w:type="spellStart"/>
      <w:r w:rsidRPr="003A154D">
        <w:rPr>
          <w:rFonts w:ascii="Georgia" w:eastAsia="Calibri" w:hAnsi="Georgia" w:cs="Georgia"/>
          <w:i/>
          <w:iCs/>
          <w:color w:val="1A1718"/>
          <w:sz w:val="24"/>
          <w:szCs w:val="24"/>
          <w:lang w:val="en-US"/>
        </w:rPr>
        <w:t>sam</w:t>
      </w:r>
      <w:proofErr w:type="spellEnd"/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>, -</w:t>
      </w:r>
      <w:r w:rsidRPr="003A154D">
        <w:rPr>
          <w:rFonts w:ascii="Georgia" w:eastAsia="Calibri" w:hAnsi="Georgia" w:cs="Georgia"/>
          <w:i/>
          <w:iCs/>
          <w:color w:val="1A1718"/>
          <w:sz w:val="24"/>
          <w:szCs w:val="24"/>
          <w:lang w:val="en-US"/>
        </w:rPr>
        <w:t>bar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>;</w:t>
      </w:r>
    </w:p>
    <w:p w14:paraId="120ADFC7" w14:textId="77777777" w:rsidR="00630116" w:rsidRPr="00ED34BE" w:rsidRDefault="00630116" w:rsidP="00630116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i/>
          <w:iCs/>
          <w:color w:val="1A1718"/>
          <w:sz w:val="24"/>
          <w:szCs w:val="24"/>
        </w:rPr>
        <w:t>распознавать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eastAsia="Calibri"/>
          <w:i/>
          <w:iCs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eastAsia="Calibri"/>
          <w:i/>
          <w:iCs/>
          <w:color w:val="1A1718"/>
          <w:sz w:val="24"/>
          <w:szCs w:val="24"/>
        </w:rPr>
        <w:t>употреблять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устной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письменной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речи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изученные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синонимы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антонимы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сокращения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аббревиатуры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;</w:t>
      </w:r>
    </w:p>
    <w:p w14:paraId="46377FA1" w14:textId="77777777" w:rsidR="00630116" w:rsidRPr="00ED34BE" w:rsidRDefault="00630116" w:rsidP="00630116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i/>
          <w:iCs/>
          <w:color w:val="1A1718"/>
          <w:sz w:val="24"/>
          <w:szCs w:val="24"/>
        </w:rPr>
        <w:t>распознавать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eastAsia="Calibri"/>
          <w:i/>
          <w:iCs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eastAsia="Calibri"/>
          <w:i/>
          <w:iCs/>
          <w:color w:val="1A1718"/>
          <w:sz w:val="24"/>
          <w:szCs w:val="24"/>
        </w:rPr>
        <w:t>употреблять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устной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письменной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речи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различные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средства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связи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тексте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для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обеспечения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логичности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целостности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высказывания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5A280F04" w14:textId="77777777" w:rsidR="00630116" w:rsidRPr="00ED34BE" w:rsidRDefault="00630116" w:rsidP="00630116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b/>
          <w:bCs/>
          <w:i/>
          <w:iCs/>
          <w:color w:val="1A1718"/>
          <w:sz w:val="24"/>
          <w:szCs w:val="24"/>
        </w:rPr>
        <w:t>Грамматическая</w:t>
      </w:r>
      <w:r w:rsidRPr="00ED34BE">
        <w:rPr>
          <w:rFonts w:ascii="Georgia" w:eastAsia="Calibri" w:hAnsi="Georgia" w:cs="Georgia"/>
          <w:b/>
          <w:bCs/>
          <w:i/>
          <w:iCs/>
          <w:color w:val="1A1718"/>
          <w:sz w:val="24"/>
          <w:szCs w:val="24"/>
        </w:rPr>
        <w:t xml:space="preserve"> </w:t>
      </w:r>
      <w:r w:rsidRPr="00ED34BE">
        <w:rPr>
          <w:rFonts w:eastAsia="Calibri"/>
          <w:b/>
          <w:bCs/>
          <w:i/>
          <w:iCs/>
          <w:color w:val="1A1718"/>
          <w:sz w:val="24"/>
          <w:szCs w:val="24"/>
        </w:rPr>
        <w:t>сторона</w:t>
      </w:r>
      <w:r w:rsidRPr="00ED34BE">
        <w:rPr>
          <w:rFonts w:ascii="Georgia" w:eastAsia="Calibri" w:hAnsi="Georgia" w:cs="Georgia"/>
          <w:b/>
          <w:bCs/>
          <w:i/>
          <w:iCs/>
          <w:color w:val="1A1718"/>
          <w:sz w:val="24"/>
          <w:szCs w:val="24"/>
        </w:rPr>
        <w:t xml:space="preserve"> </w:t>
      </w:r>
      <w:r w:rsidRPr="00ED34BE">
        <w:rPr>
          <w:rFonts w:eastAsia="Calibri"/>
          <w:b/>
          <w:bCs/>
          <w:i/>
          <w:iCs/>
          <w:color w:val="1A1718"/>
          <w:sz w:val="24"/>
          <w:szCs w:val="24"/>
        </w:rPr>
        <w:t>речи</w:t>
      </w:r>
    </w:p>
    <w:p w14:paraId="4DD4E9E3" w14:textId="77777777" w:rsidR="00630116" w:rsidRPr="00ED34BE" w:rsidRDefault="00630116" w:rsidP="00630116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i/>
          <w:iCs/>
          <w:color w:val="1A1718"/>
          <w:sz w:val="24"/>
          <w:szCs w:val="24"/>
        </w:rPr>
        <w:t>знать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eastAsia="Calibri"/>
          <w:i/>
          <w:iCs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eastAsia="Calibri"/>
          <w:i/>
          <w:iCs/>
          <w:color w:val="1A1718"/>
          <w:sz w:val="24"/>
          <w:szCs w:val="24"/>
        </w:rPr>
        <w:t>понимать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особенности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структуры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простых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сложных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предложений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различных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коммуникативных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типов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предложений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немецкого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языка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;</w:t>
      </w:r>
    </w:p>
    <w:p w14:paraId="7C1D96B5" w14:textId="77777777" w:rsidR="00630116" w:rsidRPr="00ED34BE" w:rsidRDefault="00630116" w:rsidP="00630116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i/>
          <w:iCs/>
          <w:color w:val="1A1718"/>
          <w:sz w:val="24"/>
          <w:szCs w:val="24"/>
        </w:rPr>
        <w:t>распознавать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письменном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звучащем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тексте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i/>
          <w:iCs/>
          <w:color w:val="1A1718"/>
          <w:sz w:val="24"/>
          <w:szCs w:val="24"/>
        </w:rPr>
        <w:t>употреблять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устной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письменной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речи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:</w:t>
      </w:r>
    </w:p>
    <w:p w14:paraId="162B9784" w14:textId="77777777" w:rsidR="00630116" w:rsidRPr="00ED34BE" w:rsidRDefault="00630116" w:rsidP="00630116">
      <w:pPr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Arial" w:eastAsia="Calibri" w:hAnsi="Arial" w:cs="Arial"/>
          <w:color w:val="1A1718"/>
          <w:sz w:val="24"/>
          <w:szCs w:val="24"/>
        </w:rPr>
        <w:t xml:space="preserve">■ </w:t>
      </w:r>
      <w:r w:rsidRPr="00ED34BE">
        <w:rPr>
          <w:rFonts w:eastAsia="Calibri"/>
          <w:color w:val="1A1718"/>
          <w:sz w:val="24"/>
          <w:szCs w:val="24"/>
        </w:rPr>
        <w:t>сложносочинённые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предложения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наречием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proofErr w:type="spellStart"/>
      <w:r w:rsidRPr="003A154D">
        <w:rPr>
          <w:rFonts w:ascii="Georgia" w:eastAsia="Calibri" w:hAnsi="Georgia" w:cs="Georgia"/>
          <w:i/>
          <w:iCs/>
          <w:color w:val="1A1718"/>
          <w:sz w:val="24"/>
          <w:szCs w:val="24"/>
          <w:lang w:val="en-US"/>
        </w:rPr>
        <w:t>deshalb</w:t>
      </w:r>
      <w:proofErr w:type="spellEnd"/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>;</w:t>
      </w:r>
    </w:p>
    <w:p w14:paraId="21605CE0" w14:textId="77777777" w:rsidR="00630116" w:rsidRPr="00ED34BE" w:rsidRDefault="00630116" w:rsidP="00630116">
      <w:pPr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Arial" w:eastAsia="Calibri" w:hAnsi="Arial" w:cs="Arial"/>
          <w:color w:val="1A1718"/>
          <w:sz w:val="24"/>
          <w:szCs w:val="24"/>
        </w:rPr>
        <w:t xml:space="preserve">■ </w:t>
      </w:r>
      <w:r w:rsidRPr="00ED34BE">
        <w:rPr>
          <w:rFonts w:eastAsia="Calibri"/>
          <w:color w:val="1A1718"/>
          <w:sz w:val="24"/>
          <w:szCs w:val="24"/>
        </w:rPr>
        <w:t>сложноподчинённые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предложения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: </w:t>
      </w:r>
      <w:r w:rsidRPr="00ED34BE">
        <w:rPr>
          <w:rFonts w:eastAsia="Calibri"/>
          <w:color w:val="1A1718"/>
          <w:sz w:val="24"/>
          <w:szCs w:val="24"/>
        </w:rPr>
        <w:t>времени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союзом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proofErr w:type="spellStart"/>
      <w:r w:rsidRPr="003A154D">
        <w:rPr>
          <w:rFonts w:ascii="Georgia" w:eastAsia="Calibri" w:hAnsi="Georgia" w:cs="Georgia"/>
          <w:i/>
          <w:iCs/>
          <w:color w:val="1A1718"/>
          <w:sz w:val="24"/>
          <w:szCs w:val="24"/>
          <w:lang w:val="en-US"/>
        </w:rPr>
        <w:t>nachdem</w:t>
      </w:r>
      <w:proofErr w:type="spellEnd"/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>,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цели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союзом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proofErr w:type="spellStart"/>
      <w:r w:rsidRPr="003A154D">
        <w:rPr>
          <w:rFonts w:ascii="Georgia" w:eastAsia="Calibri" w:hAnsi="Georgia" w:cs="Georgia"/>
          <w:i/>
          <w:iCs/>
          <w:color w:val="1A1718"/>
          <w:sz w:val="24"/>
          <w:szCs w:val="24"/>
          <w:lang w:val="en-US"/>
        </w:rPr>
        <w:t>damit</w:t>
      </w:r>
      <w:proofErr w:type="spellEnd"/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>;</w:t>
      </w:r>
    </w:p>
    <w:p w14:paraId="08D7C084" w14:textId="77777777" w:rsidR="00630116" w:rsidRPr="00ED34BE" w:rsidRDefault="00630116" w:rsidP="00630116">
      <w:pPr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ascii="Arial" w:eastAsia="Calibri" w:hAnsi="Arial" w:cs="Arial"/>
          <w:color w:val="1A1718"/>
          <w:sz w:val="24"/>
          <w:szCs w:val="24"/>
        </w:rPr>
        <w:t xml:space="preserve">■ </w:t>
      </w:r>
      <w:r w:rsidRPr="00ED34BE">
        <w:rPr>
          <w:rFonts w:eastAsia="Calibri"/>
          <w:color w:val="1A1718"/>
          <w:sz w:val="24"/>
          <w:szCs w:val="24"/>
        </w:rPr>
        <w:t>формы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сослагательного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наклонения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от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глаголов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proofErr w:type="spellStart"/>
      <w:r w:rsidRPr="003A154D">
        <w:rPr>
          <w:rFonts w:ascii="Georgia" w:eastAsia="Calibri" w:hAnsi="Georgia" w:cs="Georgia"/>
          <w:i/>
          <w:iCs/>
          <w:color w:val="1A1718"/>
          <w:sz w:val="24"/>
          <w:szCs w:val="24"/>
          <w:lang w:val="en-US"/>
        </w:rPr>
        <w:t>haben</w:t>
      </w:r>
      <w:proofErr w:type="spellEnd"/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, </w:t>
      </w:r>
      <w:r w:rsidRPr="003A154D">
        <w:rPr>
          <w:rFonts w:ascii="Georgia" w:eastAsia="Calibri" w:hAnsi="Georgia" w:cs="Georgia"/>
          <w:i/>
          <w:iCs/>
          <w:color w:val="1A1718"/>
          <w:sz w:val="24"/>
          <w:szCs w:val="24"/>
          <w:lang w:val="en-US"/>
        </w:rPr>
        <w:t>sein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, </w:t>
      </w:r>
      <w:proofErr w:type="spellStart"/>
      <w:r w:rsidRPr="003A154D">
        <w:rPr>
          <w:rFonts w:ascii="Georgia" w:eastAsia="Calibri" w:hAnsi="Georgia" w:cs="Georgia"/>
          <w:i/>
          <w:iCs/>
          <w:color w:val="1A1718"/>
          <w:sz w:val="24"/>
          <w:szCs w:val="24"/>
          <w:lang w:val="en-US"/>
        </w:rPr>
        <w:t>werden</w:t>
      </w:r>
      <w:proofErr w:type="spellEnd"/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, </w:t>
      </w:r>
      <w:proofErr w:type="spellStart"/>
      <w:r w:rsidRPr="003A154D">
        <w:rPr>
          <w:rFonts w:ascii="Georgia" w:eastAsia="Calibri" w:hAnsi="Georgia" w:cs="Georgia"/>
          <w:i/>
          <w:iCs/>
          <w:color w:val="1A1718"/>
          <w:sz w:val="24"/>
          <w:szCs w:val="24"/>
          <w:lang w:val="en-US"/>
        </w:rPr>
        <w:t>konnen</w:t>
      </w:r>
      <w:proofErr w:type="spellEnd"/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, </w:t>
      </w:r>
      <w:proofErr w:type="spellStart"/>
      <w:r w:rsidRPr="003A154D">
        <w:rPr>
          <w:rFonts w:ascii="Georgia" w:eastAsia="Calibri" w:hAnsi="Georgia" w:cs="Georgia"/>
          <w:i/>
          <w:iCs/>
          <w:color w:val="1A1718"/>
          <w:sz w:val="24"/>
          <w:szCs w:val="24"/>
          <w:lang w:val="en-US"/>
        </w:rPr>
        <w:t>mogen</w:t>
      </w:r>
      <w:proofErr w:type="spellEnd"/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>,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сочетание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proofErr w:type="spellStart"/>
      <w:r w:rsidRPr="003A154D">
        <w:rPr>
          <w:rFonts w:ascii="Georgia" w:eastAsia="Calibri" w:hAnsi="Georgia" w:cs="Georgia"/>
          <w:i/>
          <w:iCs/>
          <w:color w:val="1A1718"/>
          <w:sz w:val="24"/>
          <w:szCs w:val="24"/>
          <w:lang w:val="en-US"/>
        </w:rPr>
        <w:t>wurde</w:t>
      </w:r>
      <w:proofErr w:type="spellEnd"/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+ </w:t>
      </w:r>
      <w:proofErr w:type="spellStart"/>
      <w:r w:rsidRPr="003A154D">
        <w:rPr>
          <w:rFonts w:ascii="Georgia" w:eastAsia="Calibri" w:hAnsi="Georgia" w:cs="Georgia"/>
          <w:color w:val="1A1718"/>
          <w:sz w:val="24"/>
          <w:szCs w:val="24"/>
          <w:lang w:val="en-US"/>
        </w:rPr>
        <w:t>Infinitiv</w:t>
      </w:r>
      <w:proofErr w:type="spellEnd"/>
      <w:r w:rsidRPr="00ED34BE">
        <w:rPr>
          <w:rFonts w:ascii="Georgia" w:eastAsia="Calibri" w:hAnsi="Georgia" w:cs="Georgia"/>
          <w:color w:val="1A1718"/>
          <w:sz w:val="24"/>
          <w:szCs w:val="24"/>
        </w:rPr>
        <w:t>;</w:t>
      </w:r>
    </w:p>
    <w:p w14:paraId="580131D6" w14:textId="77777777" w:rsidR="00630116" w:rsidRPr="00ED34BE" w:rsidRDefault="00630116" w:rsidP="00630116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b/>
          <w:bCs/>
          <w:color w:val="1A1718"/>
          <w:sz w:val="24"/>
          <w:szCs w:val="24"/>
        </w:rPr>
        <w:t>Социокультурные</w:t>
      </w:r>
      <w:r w:rsidRPr="00ED34BE">
        <w:rPr>
          <w:rFonts w:ascii="Georgia" w:eastAsia="Calibri" w:hAnsi="Georgia" w:cs="Georgia"/>
          <w:b/>
          <w:bCs/>
          <w:color w:val="1A1718"/>
          <w:sz w:val="24"/>
          <w:szCs w:val="24"/>
        </w:rPr>
        <w:t xml:space="preserve"> </w:t>
      </w:r>
      <w:r w:rsidRPr="00ED34BE">
        <w:rPr>
          <w:rFonts w:eastAsia="Calibri"/>
          <w:b/>
          <w:bCs/>
          <w:color w:val="1A1718"/>
          <w:sz w:val="24"/>
          <w:szCs w:val="24"/>
        </w:rPr>
        <w:t>знания</w:t>
      </w:r>
      <w:r w:rsidRPr="00ED34BE">
        <w:rPr>
          <w:rFonts w:ascii="Georgia" w:eastAsia="Calibri" w:hAnsi="Georgia" w:cs="Georgia"/>
          <w:b/>
          <w:bCs/>
          <w:color w:val="1A1718"/>
          <w:sz w:val="24"/>
          <w:szCs w:val="24"/>
        </w:rPr>
        <w:t xml:space="preserve"> </w:t>
      </w:r>
      <w:r w:rsidRPr="00ED34BE">
        <w:rPr>
          <w:rFonts w:eastAsia="Calibri"/>
          <w:b/>
          <w:bCs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b/>
          <w:bCs/>
          <w:color w:val="1A1718"/>
          <w:sz w:val="24"/>
          <w:szCs w:val="24"/>
        </w:rPr>
        <w:t xml:space="preserve"> </w:t>
      </w:r>
      <w:r w:rsidRPr="00ED34BE">
        <w:rPr>
          <w:rFonts w:eastAsia="Calibri"/>
          <w:b/>
          <w:bCs/>
          <w:color w:val="1A1718"/>
          <w:sz w:val="24"/>
          <w:szCs w:val="24"/>
        </w:rPr>
        <w:t>умения</w:t>
      </w:r>
    </w:p>
    <w:p w14:paraId="40E1CD30" w14:textId="77777777" w:rsidR="00630116" w:rsidRPr="00ED34BE" w:rsidRDefault="00630116" w:rsidP="00630116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i/>
          <w:iCs/>
          <w:color w:val="1A1718"/>
          <w:sz w:val="24"/>
          <w:szCs w:val="24"/>
        </w:rPr>
        <w:t>знать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>/</w:t>
      </w:r>
      <w:r w:rsidRPr="00ED34BE">
        <w:rPr>
          <w:rFonts w:eastAsia="Calibri"/>
          <w:i/>
          <w:iCs/>
          <w:color w:val="1A1718"/>
          <w:sz w:val="24"/>
          <w:szCs w:val="24"/>
        </w:rPr>
        <w:t>понимать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eastAsia="Calibri"/>
          <w:i/>
          <w:iCs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eastAsia="Calibri"/>
          <w:i/>
          <w:iCs/>
          <w:color w:val="1A1718"/>
          <w:sz w:val="24"/>
          <w:szCs w:val="24"/>
        </w:rPr>
        <w:t>использовать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устной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письменной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речи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наиболее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употребительную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тематическую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фоновую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лексику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реалии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страны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стран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изучаемого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языка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рамках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тематического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содержания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речи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(</w:t>
      </w:r>
      <w:r w:rsidRPr="00ED34BE">
        <w:rPr>
          <w:rFonts w:eastAsia="Calibri"/>
          <w:color w:val="1A1718"/>
          <w:sz w:val="24"/>
          <w:szCs w:val="24"/>
        </w:rPr>
        <w:t>основные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национальные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праздники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обычаи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традиции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);</w:t>
      </w:r>
    </w:p>
    <w:p w14:paraId="31897A3D" w14:textId="77777777" w:rsidR="00630116" w:rsidRPr="00ED34BE" w:rsidRDefault="00630116" w:rsidP="00630116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i/>
          <w:iCs/>
          <w:color w:val="1A1718"/>
          <w:sz w:val="24"/>
          <w:szCs w:val="24"/>
        </w:rPr>
        <w:t>иметь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элементарные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представления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различных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вариантах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немецкого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языка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;</w:t>
      </w:r>
    </w:p>
    <w:p w14:paraId="02233ACC" w14:textId="77777777" w:rsidR="00630116" w:rsidRPr="00ED34BE" w:rsidRDefault="00630116" w:rsidP="00630116">
      <w:pPr>
        <w:spacing w:after="220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i/>
          <w:iCs/>
          <w:color w:val="1A1718"/>
          <w:sz w:val="24"/>
          <w:szCs w:val="24"/>
        </w:rPr>
        <w:t>обладать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базовыми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знаниями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социокультурном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портрете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культурном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наследии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родной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страны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страны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стран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изучаемого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языка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; </w:t>
      </w:r>
      <w:r w:rsidRPr="00ED34BE">
        <w:rPr>
          <w:rFonts w:eastAsia="Calibri"/>
          <w:i/>
          <w:iCs/>
          <w:color w:val="1A1718"/>
          <w:sz w:val="24"/>
          <w:szCs w:val="24"/>
        </w:rPr>
        <w:t>уметь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eastAsia="Calibri"/>
          <w:i/>
          <w:iCs/>
          <w:color w:val="1A1718"/>
          <w:sz w:val="24"/>
          <w:szCs w:val="24"/>
        </w:rPr>
        <w:t>представлять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Россию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страну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proofErr w:type="spellStart"/>
      <w:proofErr w:type="gramStart"/>
      <w:r w:rsidRPr="00ED34BE">
        <w:rPr>
          <w:rFonts w:eastAsia="Calibri"/>
          <w:color w:val="1A1718"/>
          <w:sz w:val="24"/>
          <w:szCs w:val="24"/>
        </w:rPr>
        <w:t>стра</w:t>
      </w:r>
      <w:proofErr w:type="spellEnd"/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- </w:t>
      </w:r>
      <w:proofErr w:type="spellStart"/>
      <w:r w:rsidRPr="00ED34BE">
        <w:rPr>
          <w:rFonts w:eastAsia="Calibri"/>
          <w:color w:val="1A1718"/>
          <w:sz w:val="24"/>
          <w:szCs w:val="24"/>
        </w:rPr>
        <w:t>ны</w:t>
      </w:r>
      <w:proofErr w:type="spellEnd"/>
      <w:proofErr w:type="gramEnd"/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изучаемого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языка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; </w:t>
      </w:r>
      <w:r w:rsidRPr="00ED34BE">
        <w:rPr>
          <w:rFonts w:eastAsia="Calibri"/>
          <w:i/>
          <w:iCs/>
          <w:color w:val="1A1718"/>
          <w:sz w:val="24"/>
          <w:szCs w:val="24"/>
        </w:rPr>
        <w:t>оказывать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eastAsia="Calibri"/>
          <w:i/>
          <w:iCs/>
          <w:color w:val="1A1718"/>
          <w:sz w:val="24"/>
          <w:szCs w:val="24"/>
        </w:rPr>
        <w:t>помощь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зарубежным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гостям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ситуациях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повседневного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общения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1C936646" w14:textId="77777777" w:rsidR="00630116" w:rsidRPr="00ED34BE" w:rsidRDefault="00630116" w:rsidP="00630116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b/>
          <w:bCs/>
          <w:color w:val="1A1718"/>
          <w:sz w:val="24"/>
          <w:szCs w:val="24"/>
        </w:rPr>
        <w:t>Компенсаторные</w:t>
      </w:r>
      <w:r w:rsidRPr="00ED34BE">
        <w:rPr>
          <w:rFonts w:ascii="Georgia" w:eastAsia="Calibri" w:hAnsi="Georgia" w:cs="Georgia"/>
          <w:b/>
          <w:bCs/>
          <w:color w:val="1A1718"/>
          <w:sz w:val="24"/>
          <w:szCs w:val="24"/>
        </w:rPr>
        <w:t xml:space="preserve"> </w:t>
      </w:r>
      <w:r w:rsidRPr="00ED34BE">
        <w:rPr>
          <w:rFonts w:eastAsia="Calibri"/>
          <w:b/>
          <w:bCs/>
          <w:color w:val="1A1718"/>
          <w:sz w:val="24"/>
          <w:szCs w:val="24"/>
        </w:rPr>
        <w:t>умения</w:t>
      </w:r>
    </w:p>
    <w:p w14:paraId="5DC74DD1" w14:textId="77777777" w:rsidR="00630116" w:rsidRPr="00ED34BE" w:rsidRDefault="00630116" w:rsidP="00630116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использовать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говорении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переспрос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; </w:t>
      </w:r>
      <w:r w:rsidRPr="00ED34BE">
        <w:rPr>
          <w:rFonts w:eastAsia="Calibri"/>
          <w:color w:val="1A1718"/>
          <w:sz w:val="24"/>
          <w:szCs w:val="24"/>
        </w:rPr>
        <w:t>использовать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говорении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письме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перифраз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толкование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синонимические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средства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описание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предмета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вместо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его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названия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; </w:t>
      </w:r>
      <w:r w:rsidRPr="00ED34BE">
        <w:rPr>
          <w:rFonts w:eastAsia="Calibri"/>
          <w:color w:val="1A1718"/>
          <w:sz w:val="24"/>
          <w:szCs w:val="24"/>
        </w:rPr>
        <w:t>при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чтении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proofErr w:type="spellStart"/>
      <w:r w:rsidRPr="00ED34BE">
        <w:rPr>
          <w:rFonts w:eastAsia="Calibri"/>
          <w:color w:val="1A1718"/>
          <w:sz w:val="24"/>
          <w:szCs w:val="24"/>
        </w:rPr>
        <w:t>аудировании</w:t>
      </w:r>
      <w:proofErr w:type="spellEnd"/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языковую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догадку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том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числе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контекстуальную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; </w:t>
      </w:r>
      <w:r w:rsidRPr="00ED34BE">
        <w:rPr>
          <w:rFonts w:eastAsia="Calibri"/>
          <w:color w:val="1A1718"/>
          <w:sz w:val="24"/>
          <w:szCs w:val="24"/>
        </w:rPr>
        <w:t>игнорировать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информацию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не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являющуюся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необходимой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для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понимания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основного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содержания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proofErr w:type="gramStart"/>
      <w:r w:rsidRPr="00ED34BE">
        <w:rPr>
          <w:rFonts w:eastAsia="Calibri"/>
          <w:color w:val="1A1718"/>
          <w:sz w:val="24"/>
          <w:szCs w:val="24"/>
        </w:rPr>
        <w:t>прочитан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- </w:t>
      </w:r>
      <w:proofErr w:type="spellStart"/>
      <w:r w:rsidRPr="00ED34BE">
        <w:rPr>
          <w:rFonts w:eastAsia="Calibri"/>
          <w:color w:val="1A1718"/>
          <w:sz w:val="24"/>
          <w:szCs w:val="24"/>
        </w:rPr>
        <w:t>ного</w:t>
      </w:r>
      <w:proofErr w:type="spellEnd"/>
      <w:proofErr w:type="gramEnd"/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прослушанного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текста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или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для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нахождения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тексте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запрашиваемой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информации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42013938" w14:textId="77777777" w:rsidR="00630116" w:rsidRPr="00ED34BE" w:rsidRDefault="00630116" w:rsidP="00630116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i/>
          <w:iCs/>
          <w:color w:val="1A1718"/>
          <w:sz w:val="24"/>
          <w:szCs w:val="24"/>
        </w:rPr>
        <w:t>Владеть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умениями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классифицировать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лексические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единицы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темам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рамках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тематического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содержания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речи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по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частям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речи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по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словообразовательным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элементам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43FD0192" w14:textId="77777777" w:rsidR="00630116" w:rsidRPr="00ED34BE" w:rsidRDefault="00630116" w:rsidP="00630116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i/>
          <w:iCs/>
          <w:color w:val="1A1718"/>
          <w:sz w:val="24"/>
          <w:szCs w:val="24"/>
        </w:rPr>
        <w:t>Уметь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eastAsia="Calibri"/>
          <w:i/>
          <w:iCs/>
          <w:color w:val="1A1718"/>
          <w:sz w:val="24"/>
          <w:szCs w:val="24"/>
        </w:rPr>
        <w:t>рассматривать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несколько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вариантов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решения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коммуникативной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задачи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продуктивных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видах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речевой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деятельности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(</w:t>
      </w:r>
      <w:r w:rsidRPr="00ED34BE">
        <w:rPr>
          <w:rFonts w:eastAsia="Calibri"/>
          <w:color w:val="1A1718"/>
          <w:sz w:val="24"/>
          <w:szCs w:val="24"/>
        </w:rPr>
        <w:t>говорении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письменной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речи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).</w:t>
      </w:r>
    </w:p>
    <w:p w14:paraId="5C320AEA" w14:textId="77777777" w:rsidR="00630116" w:rsidRPr="00ED34BE" w:rsidRDefault="00630116" w:rsidP="00630116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i/>
          <w:iCs/>
          <w:color w:val="1A1718"/>
          <w:sz w:val="24"/>
          <w:szCs w:val="24"/>
        </w:rPr>
        <w:t>Участвовать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несложных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учебных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проектах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использованием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материалов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иностранном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языке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применением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ИКТ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соблюдая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правила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информационной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безопасности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работе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сети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Интернет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06D99ACA" w14:textId="77777777" w:rsidR="00630116" w:rsidRPr="00ED34BE" w:rsidRDefault="00630116" w:rsidP="00630116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i/>
          <w:iCs/>
          <w:color w:val="1A1718"/>
          <w:sz w:val="24"/>
          <w:szCs w:val="24"/>
        </w:rPr>
        <w:t>Использовать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иноязычные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словари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справочники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том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числе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информационно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-</w:t>
      </w:r>
      <w:r w:rsidRPr="00ED34BE">
        <w:rPr>
          <w:rFonts w:eastAsia="Calibri"/>
          <w:color w:val="1A1718"/>
          <w:sz w:val="24"/>
          <w:szCs w:val="24"/>
        </w:rPr>
        <w:t>справочные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системы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электронной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форме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6513DA73" w14:textId="77777777" w:rsidR="00630116" w:rsidRPr="00ED34BE" w:rsidRDefault="00630116" w:rsidP="00630116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i/>
          <w:iCs/>
          <w:color w:val="1A1718"/>
          <w:sz w:val="24"/>
          <w:szCs w:val="24"/>
        </w:rPr>
        <w:t>Достигать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eastAsia="Calibri"/>
          <w:i/>
          <w:iCs/>
          <w:color w:val="1A1718"/>
          <w:sz w:val="24"/>
          <w:szCs w:val="24"/>
        </w:rPr>
        <w:t>взаимопонимания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процессе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устного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письменного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общения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носителями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иностранного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языка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людьми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другой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культуры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5A209881" w14:textId="45B047EB" w:rsidR="00182111" w:rsidRPr="003A154D" w:rsidRDefault="00630116" w:rsidP="00630116">
      <w:pPr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i/>
          <w:iCs/>
          <w:color w:val="1A1718"/>
          <w:sz w:val="24"/>
          <w:szCs w:val="24"/>
        </w:rPr>
        <w:t>Сравнивать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(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том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числе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устанавливать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основания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для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сравнения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) </w:t>
      </w:r>
      <w:r w:rsidRPr="00ED34BE">
        <w:rPr>
          <w:rFonts w:eastAsia="Calibri"/>
          <w:color w:val="1A1718"/>
          <w:sz w:val="24"/>
          <w:szCs w:val="24"/>
        </w:rPr>
        <w:t>объекты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явления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процессы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их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элементы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основные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функции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рамках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изученной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тематики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51F9E46E" w14:textId="6D7510C9" w:rsidR="00146917" w:rsidRPr="003A154D" w:rsidRDefault="00146917" w:rsidP="00390DA3">
      <w:pPr>
        <w:jc w:val="center"/>
        <w:rPr>
          <w:b/>
          <w:bCs/>
          <w:color w:val="000000"/>
          <w:sz w:val="24"/>
          <w:szCs w:val="24"/>
        </w:rPr>
      </w:pPr>
      <w:r w:rsidRPr="003A154D">
        <w:rPr>
          <w:b/>
          <w:bCs/>
          <w:color w:val="000000"/>
          <w:sz w:val="24"/>
          <w:szCs w:val="24"/>
        </w:rPr>
        <w:t>Содержание учебного предмета</w:t>
      </w:r>
    </w:p>
    <w:p w14:paraId="771686CC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b/>
          <w:bCs/>
          <w:color w:val="1A1718"/>
          <w:sz w:val="24"/>
          <w:szCs w:val="24"/>
        </w:rPr>
        <w:t>Коммуникативные</w:t>
      </w:r>
      <w:r w:rsidRPr="00ED34BE">
        <w:rPr>
          <w:rFonts w:ascii="Georgia" w:eastAsia="Calibri" w:hAnsi="Georgia" w:cs="Georgia"/>
          <w:b/>
          <w:bCs/>
          <w:color w:val="1A1718"/>
          <w:sz w:val="24"/>
          <w:szCs w:val="24"/>
        </w:rPr>
        <w:t xml:space="preserve"> </w:t>
      </w:r>
      <w:r w:rsidRPr="00ED34BE">
        <w:rPr>
          <w:rFonts w:eastAsia="Calibri"/>
          <w:b/>
          <w:bCs/>
          <w:color w:val="1A1718"/>
          <w:sz w:val="24"/>
          <w:szCs w:val="24"/>
        </w:rPr>
        <w:t>умения</w:t>
      </w:r>
    </w:p>
    <w:p w14:paraId="363E2BDB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Формирование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умения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общаться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устной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письменной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форме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используя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рецептивные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продуктивные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виды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речевой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деятельности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рамках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тематического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содержания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речи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0A255232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Взаимоотношения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семье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друзьями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. </w:t>
      </w:r>
      <w:r w:rsidRPr="00ED34BE">
        <w:rPr>
          <w:rFonts w:eastAsia="Calibri"/>
          <w:color w:val="1A1718"/>
          <w:sz w:val="24"/>
          <w:szCs w:val="24"/>
        </w:rPr>
        <w:t>Конфликты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решения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54CEEF47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Внешность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характер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человека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литературного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персонажа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21BE4997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lastRenderedPageBreak/>
        <w:t>Досуг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увлечения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хобби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современного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подростка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(</w:t>
      </w:r>
      <w:r w:rsidRPr="00ED34BE">
        <w:rPr>
          <w:rFonts w:eastAsia="Calibri"/>
          <w:color w:val="1A1718"/>
          <w:sz w:val="24"/>
          <w:szCs w:val="24"/>
        </w:rPr>
        <w:t>чтение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кино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театр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музыка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музей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спорт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живопись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; </w:t>
      </w:r>
      <w:r w:rsidRPr="00ED34BE">
        <w:rPr>
          <w:rFonts w:eastAsia="Calibri"/>
          <w:color w:val="1A1718"/>
          <w:sz w:val="24"/>
          <w:szCs w:val="24"/>
        </w:rPr>
        <w:t>компьютерные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игры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). </w:t>
      </w:r>
      <w:r w:rsidRPr="00ED34BE">
        <w:rPr>
          <w:rFonts w:eastAsia="Calibri"/>
          <w:color w:val="1A1718"/>
          <w:sz w:val="24"/>
          <w:szCs w:val="24"/>
        </w:rPr>
        <w:t>Роль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книги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жизни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подростка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1C19F4AF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Здоровый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образ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жизни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: </w:t>
      </w:r>
      <w:r w:rsidRPr="00ED34BE">
        <w:rPr>
          <w:rFonts w:eastAsia="Calibri"/>
          <w:color w:val="1A1718"/>
          <w:sz w:val="24"/>
          <w:szCs w:val="24"/>
        </w:rPr>
        <w:t>режим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труда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отдыха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фитнес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сбалансированное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питание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. </w:t>
      </w:r>
      <w:r w:rsidRPr="00ED34BE">
        <w:rPr>
          <w:rFonts w:eastAsia="Calibri"/>
          <w:color w:val="1A1718"/>
          <w:sz w:val="24"/>
          <w:szCs w:val="24"/>
        </w:rPr>
        <w:t>Посещение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врача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2ACC9459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Покупки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: </w:t>
      </w:r>
      <w:r w:rsidRPr="00ED34BE">
        <w:rPr>
          <w:rFonts w:eastAsia="Calibri"/>
          <w:color w:val="1A1718"/>
          <w:sz w:val="24"/>
          <w:szCs w:val="24"/>
        </w:rPr>
        <w:t>одежда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обувь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продукты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питания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. </w:t>
      </w:r>
      <w:r w:rsidRPr="00ED34BE">
        <w:rPr>
          <w:rFonts w:eastAsia="Calibri"/>
          <w:color w:val="1A1718"/>
          <w:sz w:val="24"/>
          <w:szCs w:val="24"/>
        </w:rPr>
        <w:t>Карманные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деньги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. </w:t>
      </w:r>
      <w:r w:rsidRPr="00ED34BE">
        <w:rPr>
          <w:rFonts w:eastAsia="Calibri"/>
          <w:color w:val="1A1718"/>
          <w:sz w:val="24"/>
          <w:szCs w:val="24"/>
        </w:rPr>
        <w:t>Молодёжная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мода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0563EBB5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Школа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школьная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жизнь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изучаемые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предметы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отношение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к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ним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. </w:t>
      </w:r>
      <w:r w:rsidRPr="00ED34BE">
        <w:rPr>
          <w:rFonts w:eastAsia="Calibri"/>
          <w:color w:val="1A1718"/>
          <w:sz w:val="24"/>
          <w:szCs w:val="24"/>
        </w:rPr>
        <w:t>Взаимоотношения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школе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: </w:t>
      </w:r>
      <w:r w:rsidRPr="00ED34BE">
        <w:rPr>
          <w:rFonts w:eastAsia="Calibri"/>
          <w:color w:val="1A1718"/>
          <w:sz w:val="24"/>
          <w:szCs w:val="24"/>
        </w:rPr>
        <w:t>проблемы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решение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. </w:t>
      </w:r>
      <w:r w:rsidRPr="00ED34BE">
        <w:rPr>
          <w:rFonts w:eastAsia="Calibri"/>
          <w:color w:val="1A1718"/>
          <w:sz w:val="24"/>
          <w:szCs w:val="24"/>
        </w:rPr>
        <w:t>Переписка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зарубежными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сверстниками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65563C45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Виды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отдыха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различное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время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года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. </w:t>
      </w:r>
      <w:r w:rsidRPr="00ED34BE">
        <w:rPr>
          <w:rFonts w:eastAsia="Calibri"/>
          <w:color w:val="1A1718"/>
          <w:sz w:val="24"/>
          <w:szCs w:val="24"/>
        </w:rPr>
        <w:t>Путешествия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России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зарубежным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странам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. </w:t>
      </w:r>
      <w:r w:rsidRPr="00ED34BE">
        <w:rPr>
          <w:rFonts w:eastAsia="Calibri"/>
          <w:color w:val="1A1718"/>
          <w:sz w:val="24"/>
          <w:szCs w:val="24"/>
        </w:rPr>
        <w:t>Транспорт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385301C7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Природа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: </w:t>
      </w:r>
      <w:r w:rsidRPr="00ED34BE">
        <w:rPr>
          <w:rFonts w:eastAsia="Calibri"/>
          <w:color w:val="1A1718"/>
          <w:sz w:val="24"/>
          <w:szCs w:val="24"/>
        </w:rPr>
        <w:t>флора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фауна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. </w:t>
      </w:r>
      <w:r w:rsidRPr="00ED34BE">
        <w:rPr>
          <w:rFonts w:eastAsia="Calibri"/>
          <w:color w:val="1A1718"/>
          <w:sz w:val="24"/>
          <w:szCs w:val="24"/>
        </w:rPr>
        <w:t>Проблемы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экологии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. </w:t>
      </w:r>
      <w:r w:rsidRPr="00ED34BE">
        <w:rPr>
          <w:rFonts w:eastAsia="Calibri"/>
          <w:color w:val="1A1718"/>
          <w:sz w:val="24"/>
          <w:szCs w:val="24"/>
        </w:rPr>
        <w:t>Защита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окружающей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среды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. </w:t>
      </w:r>
      <w:r w:rsidRPr="00ED34BE">
        <w:rPr>
          <w:rFonts w:eastAsia="Calibri"/>
          <w:color w:val="1A1718"/>
          <w:sz w:val="24"/>
          <w:szCs w:val="24"/>
        </w:rPr>
        <w:t>Климат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погода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. </w:t>
      </w:r>
      <w:r w:rsidRPr="00ED34BE">
        <w:rPr>
          <w:rFonts w:eastAsia="Calibri"/>
          <w:color w:val="1A1718"/>
          <w:sz w:val="24"/>
          <w:szCs w:val="24"/>
        </w:rPr>
        <w:t>Стихийные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бедствия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6377F98C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Средства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массовой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информации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(</w:t>
      </w:r>
      <w:r w:rsidRPr="00ED34BE">
        <w:rPr>
          <w:rFonts w:eastAsia="Calibri"/>
          <w:color w:val="1A1718"/>
          <w:sz w:val="24"/>
          <w:szCs w:val="24"/>
        </w:rPr>
        <w:t>телевидение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радио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пресса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Интернет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).</w:t>
      </w:r>
    </w:p>
    <w:p w14:paraId="0CAD49ED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Родная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страна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страна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страны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изучаемого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языка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. </w:t>
      </w:r>
      <w:r w:rsidRPr="00ED34BE">
        <w:rPr>
          <w:rFonts w:eastAsia="Calibri"/>
          <w:color w:val="1A1718"/>
          <w:sz w:val="24"/>
          <w:szCs w:val="24"/>
        </w:rPr>
        <w:t>Их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географическое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положение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столицы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крупные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города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регионы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; </w:t>
      </w:r>
      <w:r w:rsidRPr="00ED34BE">
        <w:rPr>
          <w:rFonts w:eastAsia="Calibri"/>
          <w:color w:val="1A1718"/>
          <w:sz w:val="24"/>
          <w:szCs w:val="24"/>
        </w:rPr>
        <w:t>население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; </w:t>
      </w:r>
      <w:r w:rsidRPr="00ED34BE">
        <w:rPr>
          <w:rFonts w:eastAsia="Calibri"/>
          <w:color w:val="1A1718"/>
          <w:sz w:val="24"/>
          <w:szCs w:val="24"/>
        </w:rPr>
        <w:t>официальные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языки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; </w:t>
      </w:r>
      <w:r w:rsidRPr="00ED34BE">
        <w:rPr>
          <w:rFonts w:eastAsia="Calibri"/>
          <w:color w:val="1A1718"/>
          <w:sz w:val="24"/>
          <w:szCs w:val="24"/>
        </w:rPr>
        <w:t>достопримечательности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культурные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особенности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(</w:t>
      </w:r>
      <w:r w:rsidRPr="00ED34BE">
        <w:rPr>
          <w:rFonts w:eastAsia="Calibri"/>
          <w:color w:val="1A1718"/>
          <w:sz w:val="24"/>
          <w:szCs w:val="24"/>
        </w:rPr>
        <w:t>национальные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праздники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знаменательные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даты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традиции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обычаи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); </w:t>
      </w:r>
      <w:r w:rsidRPr="00ED34BE">
        <w:rPr>
          <w:rFonts w:eastAsia="Calibri"/>
          <w:color w:val="1A1718"/>
          <w:sz w:val="24"/>
          <w:szCs w:val="24"/>
        </w:rPr>
        <w:t>страницы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истории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6EF9C94F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Выдающиеся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люди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родной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страны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страны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стран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изучаемого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языка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их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вклад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науку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мировую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культуру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: </w:t>
      </w:r>
      <w:r w:rsidRPr="00ED34BE">
        <w:rPr>
          <w:rFonts w:eastAsia="Calibri"/>
          <w:color w:val="1A1718"/>
          <w:sz w:val="24"/>
          <w:szCs w:val="24"/>
        </w:rPr>
        <w:t>государственные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деятели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учёные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писатели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поэты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художники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музыканты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спортсмены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7FACCF16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b/>
          <w:bCs/>
          <w:color w:val="1A1718"/>
          <w:sz w:val="24"/>
          <w:szCs w:val="24"/>
        </w:rPr>
        <w:t>Говорение</w:t>
      </w:r>
    </w:p>
    <w:p w14:paraId="239174B5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Развитие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коммуникативных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умений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b/>
          <w:bCs/>
          <w:i/>
          <w:iCs/>
          <w:color w:val="1A1718"/>
          <w:sz w:val="24"/>
          <w:szCs w:val="24"/>
        </w:rPr>
        <w:t>диалогической</w:t>
      </w:r>
      <w:r w:rsidRPr="00ED34BE">
        <w:rPr>
          <w:rFonts w:ascii="Georgia" w:eastAsia="Calibri" w:hAnsi="Georgia" w:cs="Georgia"/>
          <w:b/>
          <w:bCs/>
          <w:i/>
          <w:iCs/>
          <w:color w:val="1A1718"/>
          <w:sz w:val="24"/>
          <w:szCs w:val="24"/>
        </w:rPr>
        <w:t xml:space="preserve"> </w:t>
      </w:r>
      <w:r w:rsidRPr="00ED34BE">
        <w:rPr>
          <w:rFonts w:eastAsia="Calibri"/>
          <w:b/>
          <w:bCs/>
          <w:i/>
          <w:iCs/>
          <w:color w:val="1A1718"/>
          <w:sz w:val="24"/>
          <w:szCs w:val="24"/>
        </w:rPr>
        <w:t>речи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>,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именно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умений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вести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комбинированный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диалог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включающий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различные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виды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диалогов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(</w:t>
      </w:r>
      <w:r w:rsidRPr="00ED34BE">
        <w:rPr>
          <w:rFonts w:eastAsia="Calibri"/>
          <w:color w:val="1A1718"/>
          <w:sz w:val="24"/>
          <w:szCs w:val="24"/>
        </w:rPr>
        <w:t>этикетный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диалог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диалог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-</w:t>
      </w:r>
      <w:r w:rsidRPr="00ED34BE">
        <w:rPr>
          <w:rFonts w:eastAsia="Calibri"/>
          <w:color w:val="1A1718"/>
          <w:sz w:val="24"/>
          <w:szCs w:val="24"/>
        </w:rPr>
        <w:t>побуждение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к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действию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диалог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-</w:t>
      </w:r>
      <w:r w:rsidRPr="00ED34BE">
        <w:rPr>
          <w:rFonts w:eastAsia="Calibri"/>
          <w:color w:val="1A1718"/>
          <w:sz w:val="24"/>
          <w:szCs w:val="24"/>
        </w:rPr>
        <w:t>расспрос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); </w:t>
      </w:r>
      <w:r w:rsidRPr="00ED34BE">
        <w:rPr>
          <w:rFonts w:eastAsia="Calibri"/>
          <w:color w:val="1A1718"/>
          <w:sz w:val="24"/>
          <w:szCs w:val="24"/>
        </w:rPr>
        <w:t>диалог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-</w:t>
      </w:r>
      <w:r w:rsidRPr="00ED34BE">
        <w:rPr>
          <w:rFonts w:eastAsia="Calibri"/>
          <w:color w:val="1A1718"/>
          <w:sz w:val="24"/>
          <w:szCs w:val="24"/>
        </w:rPr>
        <w:t>обмен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мнениями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:</w:t>
      </w:r>
    </w:p>
    <w:p w14:paraId="1E370505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i/>
          <w:iCs/>
          <w:color w:val="1A1718"/>
          <w:sz w:val="24"/>
          <w:szCs w:val="24"/>
        </w:rPr>
        <w:t>диалог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eastAsia="Calibri"/>
          <w:i/>
          <w:iCs/>
          <w:color w:val="1A1718"/>
          <w:sz w:val="24"/>
          <w:szCs w:val="24"/>
        </w:rPr>
        <w:t>этикетного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eastAsia="Calibri"/>
          <w:i/>
          <w:iCs/>
          <w:color w:val="1A1718"/>
          <w:sz w:val="24"/>
          <w:szCs w:val="24"/>
        </w:rPr>
        <w:t>характера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 —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начинать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поддерживать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заканчивать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разговор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вежливо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переспрашивать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; </w:t>
      </w:r>
      <w:r w:rsidRPr="00ED34BE">
        <w:rPr>
          <w:rFonts w:eastAsia="Calibri"/>
          <w:color w:val="1A1718"/>
          <w:sz w:val="24"/>
          <w:szCs w:val="24"/>
        </w:rPr>
        <w:t>поздравлять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праздником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выражать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пожелания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вежливо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реагировать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поздравление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; </w:t>
      </w:r>
      <w:r w:rsidRPr="00ED34BE">
        <w:rPr>
          <w:rFonts w:eastAsia="Calibri"/>
          <w:color w:val="1A1718"/>
          <w:sz w:val="24"/>
          <w:szCs w:val="24"/>
        </w:rPr>
        <w:t>выражать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благодарность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; </w:t>
      </w:r>
      <w:r w:rsidRPr="00ED34BE">
        <w:rPr>
          <w:rFonts w:eastAsia="Calibri"/>
          <w:color w:val="1A1718"/>
          <w:sz w:val="24"/>
          <w:szCs w:val="24"/>
        </w:rPr>
        <w:t>вежливо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соглашаться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предложение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отказываться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от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предложения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собеседника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;</w:t>
      </w:r>
    </w:p>
    <w:p w14:paraId="3FC84C4F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i/>
          <w:iCs/>
          <w:color w:val="1A1718"/>
          <w:sz w:val="24"/>
          <w:szCs w:val="24"/>
        </w:rPr>
        <w:t>диалог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 — </w:t>
      </w:r>
      <w:r w:rsidRPr="00ED34BE">
        <w:rPr>
          <w:rFonts w:eastAsia="Calibri"/>
          <w:i/>
          <w:iCs/>
          <w:color w:val="1A1718"/>
          <w:sz w:val="24"/>
          <w:szCs w:val="24"/>
        </w:rPr>
        <w:t>побуждение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к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действию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— </w:t>
      </w:r>
      <w:r w:rsidRPr="00ED34BE">
        <w:rPr>
          <w:rFonts w:eastAsia="Calibri"/>
          <w:color w:val="1A1718"/>
          <w:sz w:val="24"/>
          <w:szCs w:val="24"/>
        </w:rPr>
        <w:t>обращаться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просьбой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вежливо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соглашаться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не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соглашаться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выполнить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просьбу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; </w:t>
      </w:r>
      <w:r w:rsidRPr="00ED34BE">
        <w:rPr>
          <w:rFonts w:eastAsia="Calibri"/>
          <w:color w:val="1A1718"/>
          <w:sz w:val="24"/>
          <w:szCs w:val="24"/>
        </w:rPr>
        <w:t>приглашать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собеседника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к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совместной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деятельности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вежливо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соглашаться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не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соглашаться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предложение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собеседника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объясняя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причину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своего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решения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;</w:t>
      </w:r>
    </w:p>
    <w:p w14:paraId="02245516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i/>
          <w:iCs/>
          <w:color w:val="1A1718"/>
          <w:sz w:val="24"/>
          <w:szCs w:val="24"/>
        </w:rPr>
        <w:t>диалог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>-</w:t>
      </w:r>
      <w:r w:rsidRPr="00ED34BE">
        <w:rPr>
          <w:rFonts w:eastAsia="Calibri"/>
          <w:i/>
          <w:iCs/>
          <w:color w:val="1A1718"/>
          <w:sz w:val="24"/>
          <w:szCs w:val="24"/>
        </w:rPr>
        <w:t>расспрос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 —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сообщать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фактическую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информацию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отвечая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вопросы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разных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видов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; </w:t>
      </w:r>
      <w:r w:rsidRPr="00ED34BE">
        <w:rPr>
          <w:rFonts w:eastAsia="Calibri"/>
          <w:color w:val="1A1718"/>
          <w:sz w:val="24"/>
          <w:szCs w:val="24"/>
        </w:rPr>
        <w:t>выражать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своё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отношение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к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обсуждаемым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фактам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событиям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; </w:t>
      </w:r>
      <w:r w:rsidRPr="00ED34BE">
        <w:rPr>
          <w:rFonts w:eastAsia="Calibri"/>
          <w:color w:val="1A1718"/>
          <w:sz w:val="24"/>
          <w:szCs w:val="24"/>
        </w:rPr>
        <w:t>запрашивать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интересующую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информацию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; </w:t>
      </w:r>
      <w:r w:rsidRPr="00ED34BE">
        <w:rPr>
          <w:rFonts w:eastAsia="Calibri"/>
          <w:color w:val="1A1718"/>
          <w:sz w:val="24"/>
          <w:szCs w:val="24"/>
        </w:rPr>
        <w:t>переходить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позиции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спрашивающего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позицию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отвечающего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наоборот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;</w:t>
      </w:r>
    </w:p>
    <w:p w14:paraId="46E0CD10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i/>
          <w:iCs/>
          <w:color w:val="1A1718"/>
          <w:sz w:val="24"/>
          <w:szCs w:val="24"/>
        </w:rPr>
        <w:t>диалог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eastAsia="Calibri"/>
          <w:i/>
          <w:iCs/>
          <w:color w:val="1A1718"/>
          <w:sz w:val="24"/>
          <w:szCs w:val="24"/>
        </w:rPr>
        <w:t>обмен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eastAsia="Calibri"/>
          <w:i/>
          <w:iCs/>
          <w:color w:val="1A1718"/>
          <w:sz w:val="24"/>
          <w:szCs w:val="24"/>
        </w:rPr>
        <w:t>мнениями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— </w:t>
      </w:r>
      <w:r w:rsidRPr="00ED34BE">
        <w:rPr>
          <w:rFonts w:eastAsia="Calibri"/>
          <w:color w:val="1A1718"/>
          <w:sz w:val="24"/>
          <w:szCs w:val="24"/>
        </w:rPr>
        <w:t>выражать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свою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точку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зрения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обосновывать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её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высказывать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своё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согласие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несогласие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точкой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зрения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собеседника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выражать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сомнение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давать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эмоциональную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оценку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обсуждаемым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событиям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(</w:t>
      </w:r>
      <w:r w:rsidRPr="00ED34BE">
        <w:rPr>
          <w:rFonts w:eastAsia="Calibri"/>
          <w:color w:val="1A1718"/>
          <w:sz w:val="24"/>
          <w:szCs w:val="24"/>
        </w:rPr>
        <w:t>восхищение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удивление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радость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огорчение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. </w:t>
      </w:r>
      <w:r w:rsidRPr="00ED34BE">
        <w:rPr>
          <w:rFonts w:eastAsia="Calibri"/>
          <w:color w:val="1A1718"/>
          <w:sz w:val="24"/>
          <w:szCs w:val="24"/>
        </w:rPr>
        <w:t>д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.).</w:t>
      </w:r>
    </w:p>
    <w:p w14:paraId="3927AEC4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Названные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умения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диалогической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речи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развиваются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стандартных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ситуациях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неофициального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общения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рамках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тематического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содержания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речи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использованием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ключевых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слов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речевых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ситуаций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или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иллюстраций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фотографий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или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без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опор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соблюдением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нормы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речевого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этикета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принятых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стране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странах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изучаемого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языка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4268586A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Объём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диалога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— </w:t>
      </w:r>
      <w:r w:rsidRPr="00ED34BE">
        <w:rPr>
          <w:rFonts w:eastAsia="Calibri"/>
          <w:color w:val="1A1718"/>
          <w:sz w:val="24"/>
          <w:szCs w:val="24"/>
        </w:rPr>
        <w:t>до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8 </w:t>
      </w:r>
      <w:r w:rsidRPr="00ED34BE">
        <w:rPr>
          <w:rFonts w:eastAsia="Calibri"/>
          <w:color w:val="1A1718"/>
          <w:sz w:val="24"/>
          <w:szCs w:val="24"/>
        </w:rPr>
        <w:t>реплик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стороны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каждого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собеседника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рамках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комбинированного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диалога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; </w:t>
      </w:r>
      <w:r w:rsidRPr="00ED34BE">
        <w:rPr>
          <w:rFonts w:eastAsia="Calibri"/>
          <w:color w:val="1A1718"/>
          <w:sz w:val="24"/>
          <w:szCs w:val="24"/>
        </w:rPr>
        <w:t>до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6 </w:t>
      </w:r>
      <w:r w:rsidRPr="00ED34BE">
        <w:rPr>
          <w:rFonts w:eastAsia="Calibri"/>
          <w:color w:val="1A1718"/>
          <w:sz w:val="24"/>
          <w:szCs w:val="24"/>
        </w:rPr>
        <w:t>реплик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стороны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каждого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собеседника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рамках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диалога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-</w:t>
      </w:r>
      <w:r w:rsidRPr="00ED34BE">
        <w:rPr>
          <w:rFonts w:eastAsia="Calibri"/>
          <w:color w:val="1A1718"/>
          <w:sz w:val="24"/>
          <w:szCs w:val="24"/>
        </w:rPr>
        <w:t>обмена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мнениями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3814B1BA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Развитие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коммуникативных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умений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b/>
          <w:bCs/>
          <w:i/>
          <w:iCs/>
          <w:color w:val="1A1718"/>
          <w:sz w:val="24"/>
          <w:szCs w:val="24"/>
        </w:rPr>
        <w:t>монологической</w:t>
      </w:r>
      <w:r w:rsidRPr="00ED34BE">
        <w:rPr>
          <w:rFonts w:ascii="Georgia" w:eastAsia="Calibri" w:hAnsi="Georgia" w:cs="Georgia"/>
          <w:b/>
          <w:bCs/>
          <w:i/>
          <w:iCs/>
          <w:color w:val="1A1718"/>
          <w:sz w:val="24"/>
          <w:szCs w:val="24"/>
        </w:rPr>
        <w:t xml:space="preserve"> </w:t>
      </w:r>
      <w:r w:rsidRPr="00ED34BE">
        <w:rPr>
          <w:rFonts w:eastAsia="Calibri"/>
          <w:b/>
          <w:bCs/>
          <w:i/>
          <w:iCs/>
          <w:color w:val="1A1718"/>
          <w:sz w:val="24"/>
          <w:szCs w:val="24"/>
        </w:rPr>
        <w:t>речи</w:t>
      </w:r>
      <w:r w:rsidRPr="00ED34BE">
        <w:rPr>
          <w:rFonts w:ascii="Georgia" w:eastAsia="Calibri" w:hAnsi="Georgia" w:cs="Georgia"/>
          <w:b/>
          <w:bCs/>
          <w:i/>
          <w:iCs/>
          <w:color w:val="1A1718"/>
          <w:sz w:val="24"/>
          <w:szCs w:val="24"/>
        </w:rPr>
        <w:t xml:space="preserve"> —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создание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устных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связных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монологических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высказываний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использованием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основных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коммуникативных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типов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речи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:</w:t>
      </w:r>
    </w:p>
    <w:p w14:paraId="0CF2F089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описание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(</w:t>
      </w:r>
      <w:r w:rsidRPr="00ED34BE">
        <w:rPr>
          <w:rFonts w:eastAsia="Calibri"/>
          <w:color w:val="1A1718"/>
          <w:sz w:val="24"/>
          <w:szCs w:val="24"/>
        </w:rPr>
        <w:t>предмета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местности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внешности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одежды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человека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),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том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числе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характеристика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(</w:t>
      </w:r>
      <w:r w:rsidRPr="00ED34BE">
        <w:rPr>
          <w:rFonts w:eastAsia="Calibri"/>
          <w:color w:val="1A1718"/>
          <w:sz w:val="24"/>
          <w:szCs w:val="24"/>
        </w:rPr>
        <w:t>черты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характера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реального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человека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или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литературного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персонажа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);</w:t>
      </w:r>
    </w:p>
    <w:p w14:paraId="5F026194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повествование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сообщение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;</w:t>
      </w:r>
    </w:p>
    <w:p w14:paraId="7966523D" w14:textId="77777777" w:rsidR="003A154D" w:rsidRPr="00ED34BE" w:rsidRDefault="003A154D" w:rsidP="003A154D">
      <w:pPr>
        <w:spacing w:after="60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lastRenderedPageBreak/>
        <w:t>рассуждение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;</w:t>
      </w:r>
    </w:p>
    <w:p w14:paraId="656DE871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выражение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краткое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аргументирование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своего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мнения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отношению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к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услышанному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прочитанному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;</w:t>
      </w:r>
    </w:p>
    <w:p w14:paraId="447B21AC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изложение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(</w:t>
      </w:r>
      <w:r w:rsidRPr="00ED34BE">
        <w:rPr>
          <w:rFonts w:eastAsia="Calibri"/>
          <w:color w:val="1A1718"/>
          <w:sz w:val="24"/>
          <w:szCs w:val="24"/>
        </w:rPr>
        <w:t>пересказ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) </w:t>
      </w:r>
      <w:proofErr w:type="gramStart"/>
      <w:r w:rsidRPr="00ED34BE">
        <w:rPr>
          <w:rFonts w:eastAsia="Calibri"/>
          <w:color w:val="1A1718"/>
          <w:sz w:val="24"/>
          <w:szCs w:val="24"/>
        </w:rPr>
        <w:t>основного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содержания</w:t>
      </w:r>
      <w:proofErr w:type="gramEnd"/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прочитанного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/ </w:t>
      </w:r>
      <w:r w:rsidRPr="00ED34BE">
        <w:rPr>
          <w:rFonts w:eastAsia="Calibri"/>
          <w:color w:val="1A1718"/>
          <w:sz w:val="24"/>
          <w:szCs w:val="24"/>
        </w:rPr>
        <w:t>прослушанного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текста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выражением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своего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отношения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к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событиям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фактам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изложенным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тексте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;</w:t>
      </w:r>
    </w:p>
    <w:p w14:paraId="42C7AF88" w14:textId="77777777" w:rsidR="003A154D" w:rsidRPr="00ED34BE" w:rsidRDefault="003A154D" w:rsidP="003A154D">
      <w:pPr>
        <w:spacing w:after="60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составление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рассказа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картинкам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;</w:t>
      </w:r>
    </w:p>
    <w:p w14:paraId="01A5CB67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изложение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результатов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выполненной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проектной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работы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5078DD79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Данные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умения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монологической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речи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развиваются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стандартных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ситуациях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неофициального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общения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рамках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тематического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содержания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речи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опорой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вопросы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ключевые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слова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план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или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иллюстрации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фотографии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таблицы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или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без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опоры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47D5477F" w14:textId="77777777" w:rsidR="003A154D" w:rsidRPr="00ED34BE" w:rsidRDefault="003A154D" w:rsidP="003A154D">
      <w:pPr>
        <w:spacing w:after="240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Объём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монологического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высказывания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— 10—12 </w:t>
      </w:r>
      <w:r w:rsidRPr="00ED34BE">
        <w:rPr>
          <w:rFonts w:eastAsia="Calibri"/>
          <w:color w:val="1A1718"/>
          <w:sz w:val="24"/>
          <w:szCs w:val="24"/>
        </w:rPr>
        <w:t>фраз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5C249E97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proofErr w:type="spellStart"/>
      <w:r w:rsidRPr="00ED34BE">
        <w:rPr>
          <w:rFonts w:eastAsia="Calibri"/>
          <w:b/>
          <w:bCs/>
          <w:color w:val="1A1718"/>
          <w:sz w:val="24"/>
          <w:szCs w:val="24"/>
        </w:rPr>
        <w:t>Аудирование</w:t>
      </w:r>
      <w:proofErr w:type="spellEnd"/>
    </w:p>
    <w:p w14:paraId="03E4DD54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При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непосредственном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общении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: </w:t>
      </w:r>
      <w:r w:rsidRPr="00ED34BE">
        <w:rPr>
          <w:rFonts w:eastAsia="Calibri"/>
          <w:color w:val="1A1718"/>
          <w:sz w:val="24"/>
          <w:szCs w:val="24"/>
        </w:rPr>
        <w:t>понимать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слух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речь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учителя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одноклассников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вербально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proofErr w:type="spellStart"/>
      <w:r w:rsidRPr="00ED34BE">
        <w:rPr>
          <w:rFonts w:eastAsia="Calibri"/>
          <w:color w:val="1A1718"/>
          <w:sz w:val="24"/>
          <w:szCs w:val="24"/>
        </w:rPr>
        <w:t>невербально</w:t>
      </w:r>
      <w:proofErr w:type="spellEnd"/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реагировать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услышанное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; </w:t>
      </w:r>
      <w:r w:rsidRPr="00ED34BE">
        <w:rPr>
          <w:rFonts w:eastAsia="Calibri"/>
          <w:color w:val="1A1718"/>
          <w:sz w:val="24"/>
          <w:szCs w:val="24"/>
        </w:rPr>
        <w:t>использовать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переспрос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или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просьбу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повторить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для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уточнения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отдельных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деталей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7E0B8427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При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опосредованном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общении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: </w:t>
      </w:r>
      <w:r w:rsidRPr="00ED34BE">
        <w:rPr>
          <w:rFonts w:eastAsia="Calibri"/>
          <w:color w:val="1A1718"/>
          <w:sz w:val="24"/>
          <w:szCs w:val="24"/>
        </w:rPr>
        <w:t>дальнейшее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развитие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восприятия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понимания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слух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несложных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аутентичных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текстов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содержащих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отдельные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неизученные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языковые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явления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разной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глубиной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проникновения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содержание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зависимости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от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поставленной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коммуникативной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задачи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: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пониманием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основного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содержания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;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пониманием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нужной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/ </w:t>
      </w:r>
      <w:r w:rsidRPr="00ED34BE">
        <w:rPr>
          <w:rFonts w:eastAsia="Calibri"/>
          <w:color w:val="1A1718"/>
          <w:sz w:val="24"/>
          <w:szCs w:val="24"/>
        </w:rPr>
        <w:t>интересующей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/ </w:t>
      </w:r>
      <w:r w:rsidRPr="00ED34BE">
        <w:rPr>
          <w:rFonts w:eastAsia="Calibri"/>
          <w:color w:val="1A1718"/>
          <w:sz w:val="24"/>
          <w:szCs w:val="24"/>
        </w:rPr>
        <w:t>запрашиваемой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информации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1AD9C58E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proofErr w:type="spellStart"/>
      <w:r w:rsidRPr="00ED34BE">
        <w:rPr>
          <w:rFonts w:eastAsia="Calibri"/>
          <w:color w:val="1A1718"/>
          <w:sz w:val="24"/>
          <w:szCs w:val="24"/>
        </w:rPr>
        <w:t>Аудирование</w:t>
      </w:r>
      <w:proofErr w:type="spellEnd"/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пониманием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основного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содержания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текста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предполагает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умение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определять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основную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тему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идею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главные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факты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события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воспринимаемом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слух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тексте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отделять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главную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информацию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от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второстепенной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прогнозировать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содержание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текста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началу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сообщения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; </w:t>
      </w:r>
      <w:r w:rsidRPr="00ED34BE">
        <w:rPr>
          <w:rFonts w:eastAsia="Calibri"/>
          <w:color w:val="1A1718"/>
          <w:sz w:val="24"/>
          <w:szCs w:val="24"/>
        </w:rPr>
        <w:t>игнорировать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незнакомые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слова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не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существенные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для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понимания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основного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содержания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2F7C95F4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proofErr w:type="spellStart"/>
      <w:r w:rsidRPr="00ED34BE">
        <w:rPr>
          <w:rFonts w:eastAsia="Calibri"/>
          <w:color w:val="1A1718"/>
          <w:sz w:val="24"/>
          <w:szCs w:val="24"/>
        </w:rPr>
        <w:t>Аудирование</w:t>
      </w:r>
      <w:proofErr w:type="spellEnd"/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пониманием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нужной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интересующей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proofErr w:type="spellStart"/>
      <w:proofErr w:type="gramStart"/>
      <w:r w:rsidRPr="00ED34BE">
        <w:rPr>
          <w:rFonts w:eastAsia="Calibri"/>
          <w:color w:val="1A1718"/>
          <w:sz w:val="24"/>
          <w:szCs w:val="24"/>
        </w:rPr>
        <w:t>запра</w:t>
      </w:r>
      <w:proofErr w:type="spellEnd"/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- </w:t>
      </w:r>
      <w:proofErr w:type="spellStart"/>
      <w:r w:rsidRPr="00ED34BE">
        <w:rPr>
          <w:rFonts w:eastAsia="Calibri"/>
          <w:color w:val="1A1718"/>
          <w:sz w:val="24"/>
          <w:szCs w:val="24"/>
        </w:rPr>
        <w:t>шиваемой</w:t>
      </w:r>
      <w:proofErr w:type="spellEnd"/>
      <w:proofErr w:type="gramEnd"/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информации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предполагает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умение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выделять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proofErr w:type="spellStart"/>
      <w:r w:rsidRPr="00ED34BE">
        <w:rPr>
          <w:rFonts w:eastAsia="Calibri"/>
          <w:color w:val="1A1718"/>
          <w:sz w:val="24"/>
          <w:szCs w:val="24"/>
        </w:rPr>
        <w:t>нуж</w:t>
      </w:r>
      <w:proofErr w:type="spellEnd"/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- </w:t>
      </w:r>
      <w:proofErr w:type="spellStart"/>
      <w:r w:rsidRPr="00ED34BE">
        <w:rPr>
          <w:rFonts w:eastAsia="Calibri"/>
          <w:color w:val="1A1718"/>
          <w:sz w:val="24"/>
          <w:szCs w:val="24"/>
        </w:rPr>
        <w:t>ную</w:t>
      </w:r>
      <w:proofErr w:type="spellEnd"/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интересующую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/ </w:t>
      </w:r>
      <w:r w:rsidRPr="00ED34BE">
        <w:rPr>
          <w:rFonts w:eastAsia="Calibri"/>
          <w:color w:val="1A1718"/>
          <w:sz w:val="24"/>
          <w:szCs w:val="24"/>
        </w:rPr>
        <w:t>запрашиваемую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информацию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представленную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эксплицитной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(</w:t>
      </w:r>
      <w:r w:rsidRPr="00ED34BE">
        <w:rPr>
          <w:rFonts w:eastAsia="Calibri"/>
          <w:color w:val="1A1718"/>
          <w:sz w:val="24"/>
          <w:szCs w:val="24"/>
        </w:rPr>
        <w:t>явной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) </w:t>
      </w:r>
      <w:r w:rsidRPr="00ED34BE">
        <w:rPr>
          <w:rFonts w:eastAsia="Calibri"/>
          <w:color w:val="1A1718"/>
          <w:sz w:val="24"/>
          <w:szCs w:val="24"/>
        </w:rPr>
        <w:t>форме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воспринимаемом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слух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тексте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59918269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Тексты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для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proofErr w:type="spellStart"/>
      <w:r w:rsidRPr="00ED34BE">
        <w:rPr>
          <w:rFonts w:eastAsia="Calibri"/>
          <w:color w:val="1A1718"/>
          <w:sz w:val="24"/>
          <w:szCs w:val="24"/>
        </w:rPr>
        <w:t>аудирования</w:t>
      </w:r>
      <w:proofErr w:type="spellEnd"/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: </w:t>
      </w:r>
      <w:r w:rsidRPr="00ED34BE">
        <w:rPr>
          <w:rFonts w:eastAsia="Calibri"/>
          <w:color w:val="1A1718"/>
          <w:sz w:val="24"/>
          <w:szCs w:val="24"/>
        </w:rPr>
        <w:t>диалог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(</w:t>
      </w:r>
      <w:r w:rsidRPr="00ED34BE">
        <w:rPr>
          <w:rFonts w:eastAsia="Calibri"/>
          <w:color w:val="1A1718"/>
          <w:sz w:val="24"/>
          <w:szCs w:val="24"/>
        </w:rPr>
        <w:t>беседа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), </w:t>
      </w:r>
      <w:r w:rsidRPr="00ED34BE">
        <w:rPr>
          <w:rFonts w:eastAsia="Calibri"/>
          <w:color w:val="1A1718"/>
          <w:sz w:val="24"/>
          <w:szCs w:val="24"/>
        </w:rPr>
        <w:t>высказывания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собеседников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ситуациях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повседневного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общения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рассказ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сообщение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информационного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характера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3E44EF01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Языковая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сложность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текстов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для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proofErr w:type="spellStart"/>
      <w:r w:rsidRPr="00ED34BE">
        <w:rPr>
          <w:rFonts w:eastAsia="Calibri"/>
          <w:color w:val="1A1718"/>
          <w:sz w:val="24"/>
          <w:szCs w:val="24"/>
        </w:rPr>
        <w:t>аудирования</w:t>
      </w:r>
      <w:proofErr w:type="spellEnd"/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должна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соответствовать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базовому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уровню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(</w:t>
      </w:r>
      <w:r w:rsidRPr="00ED34BE">
        <w:rPr>
          <w:rFonts w:eastAsia="Calibri"/>
          <w:color w:val="1A1718"/>
          <w:sz w:val="24"/>
          <w:szCs w:val="24"/>
        </w:rPr>
        <w:t>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2 — </w:t>
      </w:r>
      <w:proofErr w:type="spellStart"/>
      <w:r w:rsidRPr="00ED34BE">
        <w:rPr>
          <w:rFonts w:eastAsia="Calibri"/>
          <w:color w:val="1A1718"/>
          <w:sz w:val="24"/>
          <w:szCs w:val="24"/>
        </w:rPr>
        <w:t>допороговому</w:t>
      </w:r>
      <w:proofErr w:type="spellEnd"/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уровню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общеевропейской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шкале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).</w:t>
      </w:r>
    </w:p>
    <w:p w14:paraId="7591D2AD" w14:textId="77777777" w:rsidR="003A154D" w:rsidRPr="00ED34BE" w:rsidRDefault="003A154D" w:rsidP="003A154D">
      <w:pPr>
        <w:spacing w:after="140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Время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звучания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текста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текстов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для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proofErr w:type="spellStart"/>
      <w:r w:rsidRPr="00ED34BE">
        <w:rPr>
          <w:rFonts w:eastAsia="Calibri"/>
          <w:color w:val="1A1718"/>
          <w:sz w:val="24"/>
          <w:szCs w:val="24"/>
        </w:rPr>
        <w:t>аудирования</w:t>
      </w:r>
      <w:proofErr w:type="spellEnd"/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— </w:t>
      </w:r>
      <w:r w:rsidRPr="00ED34BE">
        <w:rPr>
          <w:rFonts w:eastAsia="Calibri"/>
          <w:color w:val="1A1718"/>
          <w:sz w:val="24"/>
          <w:szCs w:val="24"/>
        </w:rPr>
        <w:t>до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2 </w:t>
      </w:r>
      <w:r w:rsidRPr="00ED34BE">
        <w:rPr>
          <w:rFonts w:eastAsia="Calibri"/>
          <w:color w:val="1A1718"/>
          <w:sz w:val="24"/>
          <w:szCs w:val="24"/>
        </w:rPr>
        <w:t>минут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764C2477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b/>
          <w:bCs/>
          <w:color w:val="1A1718"/>
          <w:sz w:val="24"/>
          <w:szCs w:val="24"/>
        </w:rPr>
        <w:t>Смысловое</w:t>
      </w:r>
      <w:r w:rsidRPr="00ED34BE">
        <w:rPr>
          <w:rFonts w:ascii="Georgia" w:eastAsia="Calibri" w:hAnsi="Georgia" w:cs="Georgia"/>
          <w:b/>
          <w:bCs/>
          <w:color w:val="1A1718"/>
          <w:sz w:val="24"/>
          <w:szCs w:val="24"/>
        </w:rPr>
        <w:t xml:space="preserve"> </w:t>
      </w:r>
      <w:r w:rsidRPr="00ED34BE">
        <w:rPr>
          <w:rFonts w:eastAsia="Calibri"/>
          <w:b/>
          <w:bCs/>
          <w:color w:val="1A1718"/>
          <w:sz w:val="24"/>
          <w:szCs w:val="24"/>
        </w:rPr>
        <w:t>чтение</w:t>
      </w:r>
    </w:p>
    <w:p w14:paraId="621FDF8A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Развитие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умения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читать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себя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понимать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несложные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аутентичные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тексты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разных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жанров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стилей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содержащие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отдельные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неизученные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языковые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явления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различной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глубиной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проникновения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содержание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зависимости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от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поставленной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коммуникативной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задачи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: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пониманием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основного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содержания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;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пониманием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нужной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интересующей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proofErr w:type="gramStart"/>
      <w:r w:rsidRPr="00ED34BE">
        <w:rPr>
          <w:rFonts w:eastAsia="Calibri"/>
          <w:color w:val="1A1718"/>
          <w:sz w:val="24"/>
          <w:szCs w:val="24"/>
        </w:rPr>
        <w:t>за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- </w:t>
      </w:r>
      <w:proofErr w:type="spellStart"/>
      <w:r w:rsidRPr="00ED34BE">
        <w:rPr>
          <w:rFonts w:eastAsia="Calibri"/>
          <w:color w:val="1A1718"/>
          <w:sz w:val="24"/>
          <w:szCs w:val="24"/>
        </w:rPr>
        <w:t>прашиваемой</w:t>
      </w:r>
      <w:proofErr w:type="spellEnd"/>
      <w:proofErr w:type="gramEnd"/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информации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;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полным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пониманием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7BCFAA24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Чтение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пониманием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основного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содержания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текста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предполагает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умения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: </w:t>
      </w:r>
      <w:r w:rsidRPr="00ED34BE">
        <w:rPr>
          <w:rFonts w:eastAsia="Calibri"/>
          <w:color w:val="1A1718"/>
          <w:sz w:val="24"/>
          <w:szCs w:val="24"/>
        </w:rPr>
        <w:t>определять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тему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основную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мысль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выделять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главные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факты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события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(</w:t>
      </w:r>
      <w:r w:rsidRPr="00ED34BE">
        <w:rPr>
          <w:rFonts w:eastAsia="Calibri"/>
          <w:color w:val="1A1718"/>
          <w:sz w:val="24"/>
          <w:szCs w:val="24"/>
        </w:rPr>
        <w:t>опуская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второстепенные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); </w:t>
      </w:r>
      <w:r w:rsidRPr="00ED34BE">
        <w:rPr>
          <w:rFonts w:eastAsia="Calibri"/>
          <w:color w:val="1A1718"/>
          <w:sz w:val="24"/>
          <w:szCs w:val="24"/>
        </w:rPr>
        <w:t>прогнозировать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содержание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текста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заголовку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началу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текста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; </w:t>
      </w:r>
      <w:r w:rsidRPr="00ED34BE">
        <w:rPr>
          <w:rFonts w:eastAsia="Calibri"/>
          <w:color w:val="1A1718"/>
          <w:sz w:val="24"/>
          <w:szCs w:val="24"/>
        </w:rPr>
        <w:t>определять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логическую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последовательность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главных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фактов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событий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; </w:t>
      </w:r>
      <w:r w:rsidRPr="00ED34BE">
        <w:rPr>
          <w:rFonts w:eastAsia="Calibri"/>
          <w:color w:val="1A1718"/>
          <w:sz w:val="24"/>
          <w:szCs w:val="24"/>
        </w:rPr>
        <w:t>разбивать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текст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относительно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самостоятельные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смысловые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части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; </w:t>
      </w:r>
      <w:r w:rsidRPr="00ED34BE">
        <w:rPr>
          <w:rFonts w:eastAsia="Calibri"/>
          <w:color w:val="1A1718"/>
          <w:sz w:val="24"/>
          <w:szCs w:val="24"/>
        </w:rPr>
        <w:t>озаглавливать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текст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его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отдельные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части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; </w:t>
      </w:r>
      <w:r w:rsidRPr="00ED34BE">
        <w:rPr>
          <w:rFonts w:eastAsia="Calibri"/>
          <w:color w:val="1A1718"/>
          <w:sz w:val="24"/>
          <w:szCs w:val="24"/>
        </w:rPr>
        <w:t>игнорировать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незнакомые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слова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несущественные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для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понимания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основного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содержания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; </w:t>
      </w:r>
      <w:r w:rsidRPr="00ED34BE">
        <w:rPr>
          <w:rFonts w:eastAsia="Calibri"/>
          <w:color w:val="1A1718"/>
          <w:sz w:val="24"/>
          <w:szCs w:val="24"/>
        </w:rPr>
        <w:t>понимать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интернациональные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слова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68BF0E54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Чтение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пониманием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нужной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интересующей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proofErr w:type="spellStart"/>
      <w:proofErr w:type="gramStart"/>
      <w:r w:rsidRPr="00ED34BE">
        <w:rPr>
          <w:rFonts w:eastAsia="Calibri"/>
          <w:color w:val="1A1718"/>
          <w:sz w:val="24"/>
          <w:szCs w:val="24"/>
        </w:rPr>
        <w:t>запрашивае</w:t>
      </w:r>
      <w:proofErr w:type="spellEnd"/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- </w:t>
      </w:r>
      <w:r w:rsidRPr="00ED34BE">
        <w:rPr>
          <w:rFonts w:eastAsia="Calibri"/>
          <w:color w:val="1A1718"/>
          <w:sz w:val="24"/>
          <w:szCs w:val="24"/>
        </w:rPr>
        <w:t>мой</w:t>
      </w:r>
      <w:proofErr w:type="gramEnd"/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информации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предполагает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умение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находить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прочитанном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тексте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понимать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запрашиваемую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информацию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представленную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эксплицитной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(</w:t>
      </w:r>
      <w:r w:rsidRPr="00ED34BE">
        <w:rPr>
          <w:rFonts w:eastAsia="Calibri"/>
          <w:color w:val="1A1718"/>
          <w:sz w:val="24"/>
          <w:szCs w:val="24"/>
        </w:rPr>
        <w:t>явной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)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имплицитной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форме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(</w:t>
      </w:r>
      <w:r w:rsidRPr="00ED34BE">
        <w:rPr>
          <w:rFonts w:eastAsia="Calibri"/>
          <w:color w:val="1A1718"/>
          <w:sz w:val="24"/>
          <w:szCs w:val="24"/>
        </w:rPr>
        <w:t>неявной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) </w:t>
      </w:r>
      <w:r w:rsidRPr="00ED34BE">
        <w:rPr>
          <w:rFonts w:eastAsia="Calibri"/>
          <w:color w:val="1A1718"/>
          <w:sz w:val="24"/>
          <w:szCs w:val="24"/>
        </w:rPr>
        <w:t>форме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; </w:t>
      </w:r>
      <w:r w:rsidRPr="00ED34BE">
        <w:rPr>
          <w:rFonts w:eastAsia="Calibri"/>
          <w:color w:val="1A1718"/>
          <w:sz w:val="24"/>
          <w:szCs w:val="24"/>
        </w:rPr>
        <w:t>оценивать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найденную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информацию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точки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зрения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её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значимости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для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решения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lastRenderedPageBreak/>
        <w:t>коммуникативной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задачи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0495920C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Чтение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proofErr w:type="spellStart"/>
      <w:r w:rsidRPr="00ED34BE">
        <w:rPr>
          <w:rFonts w:eastAsia="Calibri"/>
          <w:color w:val="1A1718"/>
          <w:sz w:val="24"/>
          <w:szCs w:val="24"/>
        </w:rPr>
        <w:t>несплошных</w:t>
      </w:r>
      <w:proofErr w:type="spellEnd"/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текстов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(</w:t>
      </w:r>
      <w:r w:rsidRPr="00ED34BE">
        <w:rPr>
          <w:rFonts w:eastAsia="Calibri"/>
          <w:color w:val="1A1718"/>
          <w:sz w:val="24"/>
          <w:szCs w:val="24"/>
        </w:rPr>
        <w:t>таблиц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диаграмм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схем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)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понимание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представленной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них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информации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79108E8D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Чтение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i/>
          <w:iCs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eastAsia="Calibri"/>
          <w:i/>
          <w:iCs/>
          <w:color w:val="1A1718"/>
          <w:sz w:val="24"/>
          <w:szCs w:val="24"/>
        </w:rPr>
        <w:t>полным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eastAsia="Calibri"/>
          <w:i/>
          <w:iCs/>
          <w:color w:val="1A1718"/>
          <w:sz w:val="24"/>
          <w:szCs w:val="24"/>
        </w:rPr>
        <w:t>пониманием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 </w:t>
      </w:r>
      <w:r w:rsidRPr="00ED34BE">
        <w:rPr>
          <w:rFonts w:eastAsia="Calibri"/>
          <w:i/>
          <w:iCs/>
          <w:color w:val="1A1718"/>
          <w:sz w:val="24"/>
          <w:szCs w:val="24"/>
        </w:rPr>
        <w:t>содержания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несложных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аутентичных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текстов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содержащих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отдельные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неизученные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языковые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явления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.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ходе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чтения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полным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пониманием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формируются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развиваются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умения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полно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точно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понимать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текст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основе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его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информационной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переработки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(</w:t>
      </w:r>
      <w:r w:rsidRPr="00ED34BE">
        <w:rPr>
          <w:rFonts w:eastAsia="Calibri"/>
          <w:color w:val="1A1718"/>
          <w:sz w:val="24"/>
          <w:szCs w:val="24"/>
        </w:rPr>
        <w:t>смыслового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структурного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анализа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отдельных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частей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текста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выборочного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перевода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); </w:t>
      </w:r>
      <w:r w:rsidRPr="00ED34BE">
        <w:rPr>
          <w:rFonts w:eastAsia="Calibri"/>
          <w:color w:val="1A1718"/>
          <w:sz w:val="24"/>
          <w:szCs w:val="24"/>
        </w:rPr>
        <w:t>устанавливать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причинно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-</w:t>
      </w:r>
      <w:r w:rsidRPr="00ED34BE">
        <w:rPr>
          <w:rFonts w:eastAsia="Calibri"/>
          <w:color w:val="1A1718"/>
          <w:sz w:val="24"/>
          <w:szCs w:val="24"/>
        </w:rPr>
        <w:t>следственную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взаимосвязь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изложенных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тексте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фактов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событий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восстанавливать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текст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из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разрозненных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абзацев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или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путём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добавления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пропущенных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фрагментов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0B39C045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Тексты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для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чтения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: </w:t>
      </w:r>
      <w:r w:rsidRPr="00ED34BE">
        <w:rPr>
          <w:rFonts w:eastAsia="Calibri"/>
          <w:color w:val="1A1718"/>
          <w:sz w:val="24"/>
          <w:szCs w:val="24"/>
        </w:rPr>
        <w:t>диалог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(</w:t>
      </w:r>
      <w:r w:rsidRPr="00ED34BE">
        <w:rPr>
          <w:rFonts w:eastAsia="Calibri"/>
          <w:color w:val="1A1718"/>
          <w:sz w:val="24"/>
          <w:szCs w:val="24"/>
        </w:rPr>
        <w:t>беседа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), </w:t>
      </w:r>
      <w:r w:rsidRPr="00ED34BE">
        <w:rPr>
          <w:rFonts w:eastAsia="Calibri"/>
          <w:color w:val="1A1718"/>
          <w:sz w:val="24"/>
          <w:szCs w:val="24"/>
        </w:rPr>
        <w:t>интервью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рассказ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отрывок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из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художественного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произведения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статья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proofErr w:type="spellStart"/>
      <w:r w:rsidRPr="00ED34BE">
        <w:rPr>
          <w:rFonts w:eastAsia="Calibri"/>
          <w:color w:val="1A1718"/>
          <w:sz w:val="24"/>
          <w:szCs w:val="24"/>
        </w:rPr>
        <w:t>научнопопулярного</w:t>
      </w:r>
      <w:proofErr w:type="spellEnd"/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характера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сообщение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информационного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характера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объявление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памятка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инструкция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электронное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сообщение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личного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характера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стихотворение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; </w:t>
      </w:r>
      <w:proofErr w:type="spellStart"/>
      <w:r w:rsidRPr="00ED34BE">
        <w:rPr>
          <w:rFonts w:eastAsia="Calibri"/>
          <w:color w:val="1A1718"/>
          <w:sz w:val="24"/>
          <w:szCs w:val="24"/>
        </w:rPr>
        <w:t>несплошной</w:t>
      </w:r>
      <w:proofErr w:type="spellEnd"/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текст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(</w:t>
      </w:r>
      <w:r w:rsidRPr="00ED34BE">
        <w:rPr>
          <w:rFonts w:eastAsia="Calibri"/>
          <w:color w:val="1A1718"/>
          <w:sz w:val="24"/>
          <w:szCs w:val="24"/>
        </w:rPr>
        <w:t>таблица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диаграмма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).</w:t>
      </w:r>
    </w:p>
    <w:p w14:paraId="4191D316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Языковая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сложность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текстов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для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чтения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должна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соответствовать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базовому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уровню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(</w:t>
      </w:r>
      <w:r w:rsidRPr="00ED34BE">
        <w:rPr>
          <w:rFonts w:eastAsia="Calibri"/>
          <w:color w:val="1A1718"/>
          <w:sz w:val="24"/>
          <w:szCs w:val="24"/>
        </w:rPr>
        <w:t>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2 — </w:t>
      </w:r>
      <w:proofErr w:type="spellStart"/>
      <w:r w:rsidRPr="00ED34BE">
        <w:rPr>
          <w:rFonts w:eastAsia="Calibri"/>
          <w:color w:val="1A1718"/>
          <w:sz w:val="24"/>
          <w:szCs w:val="24"/>
        </w:rPr>
        <w:t>допороговому</w:t>
      </w:r>
      <w:proofErr w:type="spellEnd"/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уровню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общеевропейской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шкале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).</w:t>
      </w:r>
    </w:p>
    <w:p w14:paraId="125BB96E" w14:textId="77777777" w:rsidR="003A154D" w:rsidRPr="00ED34BE" w:rsidRDefault="003A154D" w:rsidP="003A154D">
      <w:pPr>
        <w:spacing w:after="220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Объём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текста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текстов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для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чтения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— 500—600 </w:t>
      </w:r>
      <w:r w:rsidRPr="00ED34BE">
        <w:rPr>
          <w:rFonts w:eastAsia="Calibri"/>
          <w:color w:val="1A1718"/>
          <w:sz w:val="24"/>
          <w:szCs w:val="24"/>
        </w:rPr>
        <w:t>слов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63E55A8B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b/>
          <w:bCs/>
          <w:color w:val="1A1718"/>
          <w:sz w:val="24"/>
          <w:szCs w:val="24"/>
        </w:rPr>
        <w:t>Письменная</w:t>
      </w:r>
      <w:r w:rsidRPr="00ED34BE">
        <w:rPr>
          <w:rFonts w:ascii="Georgia" w:eastAsia="Calibri" w:hAnsi="Georgia" w:cs="Georgia"/>
          <w:b/>
          <w:bCs/>
          <w:color w:val="1A1718"/>
          <w:sz w:val="24"/>
          <w:szCs w:val="24"/>
        </w:rPr>
        <w:t xml:space="preserve"> </w:t>
      </w:r>
      <w:r w:rsidRPr="00ED34BE">
        <w:rPr>
          <w:rFonts w:eastAsia="Calibri"/>
          <w:b/>
          <w:bCs/>
          <w:color w:val="1A1718"/>
          <w:sz w:val="24"/>
          <w:szCs w:val="24"/>
        </w:rPr>
        <w:t>речь</w:t>
      </w:r>
    </w:p>
    <w:p w14:paraId="70CF7F6D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Развитие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умений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письменной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речи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:</w:t>
      </w:r>
    </w:p>
    <w:p w14:paraId="63587F3E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составление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плана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тезисов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устного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или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письменного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сообщения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;</w:t>
      </w:r>
    </w:p>
    <w:p w14:paraId="55165719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заполнение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анкет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формуляров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: </w:t>
      </w:r>
      <w:r w:rsidRPr="00ED34BE">
        <w:rPr>
          <w:rFonts w:eastAsia="Calibri"/>
          <w:color w:val="1A1718"/>
          <w:sz w:val="24"/>
          <w:szCs w:val="24"/>
        </w:rPr>
        <w:t>сообщать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себе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основные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сведения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(</w:t>
      </w:r>
      <w:r w:rsidRPr="00ED34BE">
        <w:rPr>
          <w:rFonts w:eastAsia="Calibri"/>
          <w:color w:val="1A1718"/>
          <w:sz w:val="24"/>
          <w:szCs w:val="24"/>
        </w:rPr>
        <w:t>имя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фамилия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пол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возраст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гражданство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адрес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увлечения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)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соответствии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нормами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принятыми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стране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странах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изучаемого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языка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;</w:t>
      </w:r>
    </w:p>
    <w:p w14:paraId="5518314C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написание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электронного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сообщения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личного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характера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: </w:t>
      </w:r>
      <w:r w:rsidRPr="00ED34BE">
        <w:rPr>
          <w:rFonts w:eastAsia="Calibri"/>
          <w:color w:val="1A1718"/>
          <w:sz w:val="24"/>
          <w:szCs w:val="24"/>
        </w:rPr>
        <w:t>сообщать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краткие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сведения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себе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излагать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различные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события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делиться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впечатлениями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выражать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благодарность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извинения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/ </w:t>
      </w:r>
      <w:r w:rsidRPr="00ED34BE">
        <w:rPr>
          <w:rFonts w:eastAsia="Calibri"/>
          <w:color w:val="1A1718"/>
          <w:sz w:val="24"/>
          <w:szCs w:val="24"/>
        </w:rPr>
        <w:t>просьбу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запрашивать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интересующую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информацию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; </w:t>
      </w:r>
      <w:r w:rsidRPr="00ED34BE">
        <w:rPr>
          <w:rFonts w:eastAsia="Calibri"/>
          <w:color w:val="1A1718"/>
          <w:sz w:val="24"/>
          <w:szCs w:val="24"/>
        </w:rPr>
        <w:t>оформлять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обращение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завершающую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фразу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подпись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соответствии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нормами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неофициального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общения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принятыми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стране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proofErr w:type="spellStart"/>
      <w:proofErr w:type="gramStart"/>
      <w:r w:rsidRPr="00ED34BE">
        <w:rPr>
          <w:rFonts w:eastAsia="Calibri"/>
          <w:color w:val="1A1718"/>
          <w:sz w:val="24"/>
          <w:szCs w:val="24"/>
        </w:rPr>
        <w:t>стра</w:t>
      </w:r>
      <w:proofErr w:type="spellEnd"/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- </w:t>
      </w:r>
      <w:r w:rsidRPr="00ED34BE">
        <w:rPr>
          <w:rFonts w:eastAsia="Calibri"/>
          <w:color w:val="1A1718"/>
          <w:sz w:val="24"/>
          <w:szCs w:val="24"/>
        </w:rPr>
        <w:t>нах</w:t>
      </w:r>
      <w:proofErr w:type="gramEnd"/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изучаемого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языка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. </w:t>
      </w:r>
      <w:r w:rsidRPr="00ED34BE">
        <w:rPr>
          <w:rFonts w:eastAsia="Calibri"/>
          <w:color w:val="1A1718"/>
          <w:sz w:val="24"/>
          <w:szCs w:val="24"/>
        </w:rPr>
        <w:t>Объём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письма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— </w:t>
      </w:r>
      <w:r w:rsidRPr="00ED34BE">
        <w:rPr>
          <w:rFonts w:eastAsia="Calibri"/>
          <w:color w:val="1A1718"/>
          <w:sz w:val="24"/>
          <w:szCs w:val="24"/>
        </w:rPr>
        <w:t>до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120 </w:t>
      </w:r>
      <w:r w:rsidRPr="00ED34BE">
        <w:rPr>
          <w:rFonts w:eastAsia="Calibri"/>
          <w:color w:val="1A1718"/>
          <w:sz w:val="24"/>
          <w:szCs w:val="24"/>
        </w:rPr>
        <w:t>слов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;</w:t>
      </w:r>
    </w:p>
    <w:p w14:paraId="1C281AEF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создание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небольшого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письменного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высказывания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опорой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образец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план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таблицу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или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прочитанный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proofErr w:type="gramStart"/>
      <w:r w:rsidRPr="00ED34BE">
        <w:rPr>
          <w:rFonts w:eastAsia="Calibri"/>
          <w:color w:val="1A1718"/>
          <w:sz w:val="24"/>
          <w:szCs w:val="24"/>
        </w:rPr>
        <w:t>прослушан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- </w:t>
      </w:r>
      <w:proofErr w:type="spellStart"/>
      <w:r w:rsidRPr="00ED34BE">
        <w:rPr>
          <w:rFonts w:eastAsia="Calibri"/>
          <w:color w:val="1A1718"/>
          <w:sz w:val="24"/>
          <w:szCs w:val="24"/>
        </w:rPr>
        <w:t>ный</w:t>
      </w:r>
      <w:proofErr w:type="spellEnd"/>
      <w:proofErr w:type="gramEnd"/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текст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. </w:t>
      </w:r>
      <w:r w:rsidRPr="00ED34BE">
        <w:rPr>
          <w:rFonts w:eastAsia="Calibri"/>
          <w:color w:val="1A1718"/>
          <w:sz w:val="24"/>
          <w:szCs w:val="24"/>
        </w:rPr>
        <w:t>Объём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письменного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высказывания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— </w:t>
      </w:r>
      <w:r w:rsidRPr="00ED34BE">
        <w:rPr>
          <w:rFonts w:eastAsia="Calibri"/>
          <w:color w:val="1A1718"/>
          <w:sz w:val="24"/>
          <w:szCs w:val="24"/>
        </w:rPr>
        <w:t>до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120 </w:t>
      </w:r>
      <w:r w:rsidRPr="00ED34BE">
        <w:rPr>
          <w:rFonts w:eastAsia="Calibri"/>
          <w:color w:val="1A1718"/>
          <w:sz w:val="24"/>
          <w:szCs w:val="24"/>
        </w:rPr>
        <w:t>слов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;</w:t>
      </w:r>
    </w:p>
    <w:p w14:paraId="499E12FF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заполнение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таблицы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краткой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фиксацией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содержания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прочитанного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прослушанного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текста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;</w:t>
      </w:r>
    </w:p>
    <w:p w14:paraId="504BA81D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преобразование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таблицы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схемы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текстовый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вариант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представления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информации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;</w:t>
      </w:r>
    </w:p>
    <w:p w14:paraId="017D3476" w14:textId="77777777" w:rsidR="003A154D" w:rsidRPr="00ED34BE" w:rsidRDefault="003A154D" w:rsidP="003A154D">
      <w:pPr>
        <w:spacing w:after="220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письменное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представление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результатов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выполненной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проектной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работы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(</w:t>
      </w:r>
      <w:r w:rsidRPr="00ED34BE">
        <w:rPr>
          <w:rFonts w:eastAsia="Calibri"/>
          <w:color w:val="1A1718"/>
          <w:sz w:val="24"/>
          <w:szCs w:val="24"/>
        </w:rPr>
        <w:t>объём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— 100—120 </w:t>
      </w:r>
      <w:r w:rsidRPr="00ED34BE">
        <w:rPr>
          <w:rFonts w:eastAsia="Calibri"/>
          <w:color w:val="1A1718"/>
          <w:sz w:val="24"/>
          <w:szCs w:val="24"/>
        </w:rPr>
        <w:t>слов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).</w:t>
      </w:r>
    </w:p>
    <w:p w14:paraId="3B5230C4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b/>
          <w:bCs/>
          <w:color w:val="1A1718"/>
          <w:sz w:val="24"/>
          <w:szCs w:val="24"/>
        </w:rPr>
        <w:t>Фонетическая</w:t>
      </w:r>
      <w:r w:rsidRPr="00ED34BE">
        <w:rPr>
          <w:rFonts w:ascii="Georgia" w:eastAsia="Calibri" w:hAnsi="Georgia" w:cs="Georgia"/>
          <w:b/>
          <w:bCs/>
          <w:color w:val="1A1718"/>
          <w:sz w:val="24"/>
          <w:szCs w:val="24"/>
        </w:rPr>
        <w:t xml:space="preserve"> </w:t>
      </w:r>
      <w:r w:rsidRPr="00ED34BE">
        <w:rPr>
          <w:rFonts w:eastAsia="Calibri"/>
          <w:b/>
          <w:bCs/>
          <w:color w:val="1A1718"/>
          <w:sz w:val="24"/>
          <w:szCs w:val="24"/>
        </w:rPr>
        <w:t>сторона</w:t>
      </w:r>
      <w:r w:rsidRPr="00ED34BE">
        <w:rPr>
          <w:rFonts w:ascii="Georgia" w:eastAsia="Calibri" w:hAnsi="Georgia" w:cs="Georgia"/>
          <w:b/>
          <w:bCs/>
          <w:color w:val="1A1718"/>
          <w:sz w:val="24"/>
          <w:szCs w:val="24"/>
        </w:rPr>
        <w:t xml:space="preserve"> </w:t>
      </w:r>
      <w:r w:rsidRPr="00ED34BE">
        <w:rPr>
          <w:rFonts w:eastAsia="Calibri"/>
          <w:b/>
          <w:bCs/>
          <w:color w:val="1A1718"/>
          <w:sz w:val="24"/>
          <w:szCs w:val="24"/>
        </w:rPr>
        <w:t>речи</w:t>
      </w:r>
    </w:p>
    <w:p w14:paraId="5B2594E3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Различение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слух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адекватное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без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фонематических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ошибок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ведущих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к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сбою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коммуникации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произнесение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слов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соблюдением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правильного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ударения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фраз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соблюдением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ритмико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-</w:t>
      </w:r>
      <w:r w:rsidRPr="00ED34BE">
        <w:rPr>
          <w:rFonts w:eastAsia="Calibri"/>
          <w:color w:val="1A1718"/>
          <w:sz w:val="24"/>
          <w:szCs w:val="24"/>
        </w:rPr>
        <w:t>интонационных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особенностей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том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числе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отсутствия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фразового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ударения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служебных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словах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; </w:t>
      </w:r>
      <w:r w:rsidRPr="00ED34BE">
        <w:rPr>
          <w:rFonts w:eastAsia="Calibri"/>
          <w:color w:val="1A1718"/>
          <w:sz w:val="24"/>
          <w:szCs w:val="24"/>
        </w:rPr>
        <w:t>чтение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новых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слов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согласно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основным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правилам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чтения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4BCDAAEC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Выражение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модального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значения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чувства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эмоции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2C22ED23" w14:textId="77777777" w:rsidR="003A154D" w:rsidRPr="00ED34BE" w:rsidRDefault="003A154D" w:rsidP="003A154D">
      <w:pPr>
        <w:spacing w:after="220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Чтение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вслух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небольших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текстов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построенных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изученном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языковом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материале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соблюдением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правил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чтения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соответствующей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интонации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демонстрирующих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понимание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текста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52F0238B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Тексты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для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чтения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вслух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: </w:t>
      </w:r>
      <w:r w:rsidRPr="00ED34BE">
        <w:rPr>
          <w:rFonts w:eastAsia="Calibri"/>
          <w:color w:val="1A1718"/>
          <w:sz w:val="24"/>
          <w:szCs w:val="24"/>
        </w:rPr>
        <w:t>сообщение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информационного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характера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отрывок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из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статьи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научно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-</w:t>
      </w:r>
      <w:r w:rsidRPr="00ED34BE">
        <w:rPr>
          <w:rFonts w:eastAsia="Calibri"/>
          <w:color w:val="1A1718"/>
          <w:sz w:val="24"/>
          <w:szCs w:val="24"/>
        </w:rPr>
        <w:t>популярного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характера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рассказ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диалог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(</w:t>
      </w:r>
      <w:r w:rsidRPr="00ED34BE">
        <w:rPr>
          <w:rFonts w:eastAsia="Calibri"/>
          <w:color w:val="1A1718"/>
          <w:sz w:val="24"/>
          <w:szCs w:val="24"/>
        </w:rPr>
        <w:t>беседа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).</w:t>
      </w:r>
    </w:p>
    <w:p w14:paraId="61905E71" w14:textId="77777777" w:rsidR="003A154D" w:rsidRPr="00ED34BE" w:rsidRDefault="003A154D" w:rsidP="003A154D">
      <w:pPr>
        <w:spacing w:after="220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Объём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текста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для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чтения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вслух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— </w:t>
      </w:r>
      <w:r w:rsidRPr="00ED34BE">
        <w:rPr>
          <w:rFonts w:eastAsia="Calibri"/>
          <w:color w:val="1A1718"/>
          <w:sz w:val="24"/>
          <w:szCs w:val="24"/>
        </w:rPr>
        <w:t>до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110 </w:t>
      </w:r>
      <w:r w:rsidRPr="00ED34BE">
        <w:rPr>
          <w:rFonts w:eastAsia="Calibri"/>
          <w:color w:val="1A1718"/>
          <w:sz w:val="24"/>
          <w:szCs w:val="24"/>
        </w:rPr>
        <w:t>слов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7A83F1CF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b/>
          <w:bCs/>
          <w:color w:val="1A1718"/>
          <w:sz w:val="24"/>
          <w:szCs w:val="24"/>
        </w:rPr>
        <w:lastRenderedPageBreak/>
        <w:t>Орфография</w:t>
      </w:r>
      <w:r w:rsidRPr="00ED34BE">
        <w:rPr>
          <w:rFonts w:ascii="Georgia" w:eastAsia="Calibri" w:hAnsi="Georgia" w:cs="Georgia"/>
          <w:b/>
          <w:bCs/>
          <w:color w:val="1A1718"/>
          <w:sz w:val="24"/>
          <w:szCs w:val="24"/>
        </w:rPr>
        <w:t xml:space="preserve"> </w:t>
      </w:r>
      <w:r w:rsidRPr="00ED34BE">
        <w:rPr>
          <w:rFonts w:eastAsia="Calibri"/>
          <w:b/>
          <w:bCs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b/>
          <w:bCs/>
          <w:color w:val="1A1718"/>
          <w:sz w:val="24"/>
          <w:szCs w:val="24"/>
        </w:rPr>
        <w:t xml:space="preserve"> </w:t>
      </w:r>
      <w:r w:rsidRPr="00ED34BE">
        <w:rPr>
          <w:rFonts w:eastAsia="Calibri"/>
          <w:b/>
          <w:bCs/>
          <w:color w:val="1A1718"/>
          <w:sz w:val="24"/>
          <w:szCs w:val="24"/>
        </w:rPr>
        <w:t>пунктуация</w:t>
      </w:r>
    </w:p>
    <w:p w14:paraId="32E08D75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Правильное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написание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изученных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слов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6B9F93B3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Правильное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использование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знаков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препинания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: </w:t>
      </w:r>
      <w:r w:rsidRPr="00ED34BE">
        <w:rPr>
          <w:rFonts w:eastAsia="Calibri"/>
          <w:color w:val="1A1718"/>
          <w:sz w:val="24"/>
          <w:szCs w:val="24"/>
        </w:rPr>
        <w:t>точки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вопросительного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восклицательного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знаков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конце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предложения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; </w:t>
      </w:r>
      <w:r w:rsidRPr="00ED34BE">
        <w:rPr>
          <w:rFonts w:eastAsia="Calibri"/>
          <w:color w:val="1A1718"/>
          <w:sz w:val="24"/>
          <w:szCs w:val="24"/>
        </w:rPr>
        <w:t>запятой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перечислении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63F21DD4" w14:textId="77777777" w:rsidR="003A154D" w:rsidRPr="00ED34BE" w:rsidRDefault="003A154D" w:rsidP="003A154D">
      <w:pPr>
        <w:spacing w:after="220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Пунктуационно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правильное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соответствии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нормами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речевого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этикета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принятыми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стране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странах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изучаемого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языка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оформление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электронного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сообщения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личного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характера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5A6F4C1E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b/>
          <w:bCs/>
          <w:color w:val="1A1718"/>
          <w:sz w:val="24"/>
          <w:szCs w:val="24"/>
        </w:rPr>
        <w:t>Лексическая</w:t>
      </w:r>
      <w:r w:rsidRPr="00ED34BE">
        <w:rPr>
          <w:rFonts w:ascii="Georgia" w:eastAsia="Calibri" w:hAnsi="Georgia" w:cs="Georgia"/>
          <w:b/>
          <w:bCs/>
          <w:color w:val="1A1718"/>
          <w:sz w:val="24"/>
          <w:szCs w:val="24"/>
        </w:rPr>
        <w:t xml:space="preserve"> </w:t>
      </w:r>
      <w:r w:rsidRPr="00ED34BE">
        <w:rPr>
          <w:rFonts w:eastAsia="Calibri"/>
          <w:b/>
          <w:bCs/>
          <w:color w:val="1A1718"/>
          <w:sz w:val="24"/>
          <w:szCs w:val="24"/>
        </w:rPr>
        <w:t>сторона</w:t>
      </w:r>
      <w:r w:rsidRPr="00ED34BE">
        <w:rPr>
          <w:rFonts w:ascii="Georgia" w:eastAsia="Calibri" w:hAnsi="Georgia" w:cs="Georgia"/>
          <w:b/>
          <w:bCs/>
          <w:color w:val="1A1718"/>
          <w:sz w:val="24"/>
          <w:szCs w:val="24"/>
        </w:rPr>
        <w:t xml:space="preserve"> </w:t>
      </w:r>
      <w:r w:rsidRPr="00ED34BE">
        <w:rPr>
          <w:rFonts w:eastAsia="Calibri"/>
          <w:b/>
          <w:bCs/>
          <w:color w:val="1A1718"/>
          <w:sz w:val="24"/>
          <w:szCs w:val="24"/>
        </w:rPr>
        <w:t>речи</w:t>
      </w:r>
    </w:p>
    <w:p w14:paraId="7AC80FA2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Распознавание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письменном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звучащем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тексте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употребление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устной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письменной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речи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лексических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единиц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(</w:t>
      </w:r>
      <w:r w:rsidRPr="00ED34BE">
        <w:rPr>
          <w:rFonts w:eastAsia="Calibri"/>
          <w:color w:val="1A1718"/>
          <w:sz w:val="24"/>
          <w:szCs w:val="24"/>
        </w:rPr>
        <w:t>слов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словосочетаний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речевых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клише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), </w:t>
      </w:r>
      <w:r w:rsidRPr="00ED34BE">
        <w:rPr>
          <w:rFonts w:eastAsia="Calibri"/>
          <w:color w:val="1A1718"/>
          <w:sz w:val="24"/>
          <w:szCs w:val="24"/>
        </w:rPr>
        <w:t>обслуживающих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ситуации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общения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рамках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тематического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содержания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речи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соблюдением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существующей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немецком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языке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нормы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лексической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сочетаемости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680CB9E7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Объём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— 1200 </w:t>
      </w:r>
      <w:r w:rsidRPr="00ED34BE">
        <w:rPr>
          <w:rFonts w:eastAsia="Calibri"/>
          <w:color w:val="1A1718"/>
          <w:sz w:val="24"/>
          <w:szCs w:val="24"/>
        </w:rPr>
        <w:t>лексических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единиц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для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продуктивного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использования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(</w:t>
      </w:r>
      <w:r w:rsidRPr="00ED34BE">
        <w:rPr>
          <w:rFonts w:eastAsia="Calibri"/>
          <w:color w:val="1A1718"/>
          <w:sz w:val="24"/>
          <w:szCs w:val="24"/>
        </w:rPr>
        <w:t>включая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1050 </w:t>
      </w:r>
      <w:r w:rsidRPr="00ED34BE">
        <w:rPr>
          <w:rFonts w:eastAsia="Calibri"/>
          <w:color w:val="1A1718"/>
          <w:sz w:val="24"/>
          <w:szCs w:val="24"/>
        </w:rPr>
        <w:t>лексических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единиц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изученных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ранее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)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1350 </w:t>
      </w:r>
      <w:r w:rsidRPr="00ED34BE">
        <w:rPr>
          <w:rFonts w:eastAsia="Calibri"/>
          <w:color w:val="1A1718"/>
          <w:sz w:val="24"/>
          <w:szCs w:val="24"/>
        </w:rPr>
        <w:t>лексических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единиц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для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рецептивного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усвоения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(</w:t>
      </w:r>
      <w:r w:rsidRPr="00ED34BE">
        <w:rPr>
          <w:rFonts w:eastAsia="Calibri"/>
          <w:color w:val="1A1718"/>
          <w:sz w:val="24"/>
          <w:szCs w:val="24"/>
        </w:rPr>
        <w:t>включая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1200 </w:t>
      </w:r>
      <w:r w:rsidRPr="00ED34BE">
        <w:rPr>
          <w:rFonts w:eastAsia="Calibri"/>
          <w:color w:val="1A1718"/>
          <w:sz w:val="24"/>
          <w:szCs w:val="24"/>
        </w:rPr>
        <w:t>лексических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единиц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продуктивного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минимума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).</w:t>
      </w:r>
    </w:p>
    <w:p w14:paraId="4B44BD17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Основные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способы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словообразования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:</w:t>
      </w:r>
    </w:p>
    <w:p w14:paraId="271703F5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) </w:t>
      </w:r>
      <w:r w:rsidRPr="00ED34BE">
        <w:rPr>
          <w:rFonts w:eastAsia="Calibri"/>
          <w:color w:val="1A1718"/>
          <w:sz w:val="24"/>
          <w:szCs w:val="24"/>
        </w:rPr>
        <w:t>аффиксация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:</w:t>
      </w:r>
    </w:p>
    <w:p w14:paraId="38FF975C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образование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имён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существительных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помощи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суффиксов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>-</w:t>
      </w:r>
      <w:proofErr w:type="spellStart"/>
      <w:r w:rsidRPr="003A154D">
        <w:rPr>
          <w:rFonts w:ascii="Georgia" w:eastAsia="Calibri" w:hAnsi="Georgia" w:cs="Georgia"/>
          <w:i/>
          <w:iCs/>
          <w:color w:val="1A1718"/>
          <w:sz w:val="24"/>
          <w:szCs w:val="24"/>
          <w:lang w:val="en-US"/>
        </w:rPr>
        <w:t>ie</w:t>
      </w:r>
      <w:proofErr w:type="spellEnd"/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 (</w:t>
      </w:r>
      <w:r w:rsidRPr="003A154D">
        <w:rPr>
          <w:rFonts w:ascii="Georgia" w:eastAsia="Calibri" w:hAnsi="Georgia" w:cs="Georgia"/>
          <w:i/>
          <w:iCs/>
          <w:color w:val="1A1718"/>
          <w:sz w:val="24"/>
          <w:szCs w:val="24"/>
          <w:lang w:val="en-US"/>
        </w:rPr>
        <w:t>die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 </w:t>
      </w:r>
      <w:proofErr w:type="spellStart"/>
      <w:r w:rsidRPr="003A154D">
        <w:rPr>
          <w:rFonts w:ascii="Georgia" w:eastAsia="Calibri" w:hAnsi="Georgia" w:cs="Georgia"/>
          <w:i/>
          <w:iCs/>
          <w:color w:val="1A1718"/>
          <w:sz w:val="24"/>
          <w:szCs w:val="24"/>
          <w:lang w:val="en-US"/>
        </w:rPr>
        <w:t>Biologie</w:t>
      </w:r>
      <w:proofErr w:type="spellEnd"/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>), -</w:t>
      </w:r>
      <w:r w:rsidRPr="003A154D">
        <w:rPr>
          <w:rFonts w:ascii="Georgia" w:eastAsia="Calibri" w:hAnsi="Georgia" w:cs="Georgia"/>
          <w:i/>
          <w:iCs/>
          <w:color w:val="1A1718"/>
          <w:sz w:val="24"/>
          <w:szCs w:val="24"/>
          <w:lang w:val="en-US"/>
        </w:rPr>
        <w:t>um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 (</w:t>
      </w:r>
      <w:r w:rsidRPr="003A154D">
        <w:rPr>
          <w:rFonts w:ascii="Georgia" w:eastAsia="Calibri" w:hAnsi="Georgia" w:cs="Georgia"/>
          <w:i/>
          <w:iCs/>
          <w:color w:val="1A1718"/>
          <w:sz w:val="24"/>
          <w:szCs w:val="24"/>
          <w:lang w:val="en-US"/>
        </w:rPr>
        <w:t>das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 </w:t>
      </w:r>
      <w:r w:rsidRPr="003A154D">
        <w:rPr>
          <w:rFonts w:ascii="Georgia" w:eastAsia="Calibri" w:hAnsi="Georgia" w:cs="Georgia"/>
          <w:i/>
          <w:iCs/>
          <w:color w:val="1A1718"/>
          <w:sz w:val="24"/>
          <w:szCs w:val="24"/>
          <w:lang w:val="en-US"/>
        </w:rPr>
        <w:t>Museum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>);</w:t>
      </w:r>
    </w:p>
    <w:p w14:paraId="405E7798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образование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имён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прилагательных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помощи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суффиксов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>-</w:t>
      </w:r>
      <w:proofErr w:type="spellStart"/>
      <w:r w:rsidRPr="003A154D">
        <w:rPr>
          <w:rFonts w:ascii="Georgia" w:eastAsia="Calibri" w:hAnsi="Georgia" w:cs="Georgia"/>
          <w:i/>
          <w:iCs/>
          <w:color w:val="1A1718"/>
          <w:sz w:val="24"/>
          <w:szCs w:val="24"/>
          <w:lang w:val="en-US"/>
        </w:rPr>
        <w:t>sam</w:t>
      </w:r>
      <w:proofErr w:type="spellEnd"/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 (</w:t>
      </w:r>
      <w:proofErr w:type="spellStart"/>
      <w:r w:rsidRPr="003A154D">
        <w:rPr>
          <w:rFonts w:ascii="Georgia" w:eastAsia="Calibri" w:hAnsi="Georgia" w:cs="Georgia"/>
          <w:i/>
          <w:iCs/>
          <w:color w:val="1A1718"/>
          <w:sz w:val="24"/>
          <w:szCs w:val="24"/>
          <w:lang w:val="en-US"/>
        </w:rPr>
        <w:t>erholsam</w:t>
      </w:r>
      <w:proofErr w:type="spellEnd"/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>), -</w:t>
      </w:r>
      <w:r w:rsidRPr="003A154D">
        <w:rPr>
          <w:rFonts w:ascii="Georgia" w:eastAsia="Calibri" w:hAnsi="Georgia" w:cs="Georgia"/>
          <w:i/>
          <w:iCs/>
          <w:color w:val="1A1718"/>
          <w:sz w:val="24"/>
          <w:szCs w:val="24"/>
          <w:lang w:val="en-US"/>
        </w:rPr>
        <w:t>bar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 (</w:t>
      </w:r>
      <w:proofErr w:type="spellStart"/>
      <w:r w:rsidRPr="003A154D">
        <w:rPr>
          <w:rFonts w:ascii="Georgia" w:eastAsia="Calibri" w:hAnsi="Georgia" w:cs="Georgia"/>
          <w:i/>
          <w:iCs/>
          <w:color w:val="1A1718"/>
          <w:sz w:val="24"/>
          <w:szCs w:val="24"/>
          <w:lang w:val="en-US"/>
        </w:rPr>
        <w:t>lesbar</w:t>
      </w:r>
      <w:proofErr w:type="spellEnd"/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>);</w:t>
      </w:r>
    </w:p>
    <w:p w14:paraId="031ECD87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Многозначность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лексических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единиц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. </w:t>
      </w:r>
      <w:r w:rsidRPr="00ED34BE">
        <w:rPr>
          <w:rFonts w:eastAsia="Calibri"/>
          <w:color w:val="1A1718"/>
          <w:sz w:val="24"/>
          <w:szCs w:val="24"/>
        </w:rPr>
        <w:t>Синонимы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. </w:t>
      </w:r>
      <w:r w:rsidRPr="00ED34BE">
        <w:rPr>
          <w:rFonts w:eastAsia="Calibri"/>
          <w:color w:val="1A1718"/>
          <w:sz w:val="24"/>
          <w:szCs w:val="24"/>
        </w:rPr>
        <w:t>Антонимы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. </w:t>
      </w:r>
      <w:r w:rsidRPr="00ED34BE">
        <w:rPr>
          <w:rFonts w:eastAsia="Calibri"/>
          <w:color w:val="1A1718"/>
          <w:sz w:val="24"/>
          <w:szCs w:val="24"/>
        </w:rPr>
        <w:t>Сокращения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аббревиатуры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4FBF5636" w14:textId="77777777" w:rsidR="003A154D" w:rsidRPr="00ED34BE" w:rsidRDefault="003A154D" w:rsidP="003A154D">
      <w:pPr>
        <w:spacing w:after="220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Различные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средства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связи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тексте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для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обеспечения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его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целостности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>(</w:t>
      </w:r>
      <w:proofErr w:type="spellStart"/>
      <w:r w:rsidRPr="003A154D">
        <w:rPr>
          <w:rFonts w:ascii="Georgia" w:eastAsia="Calibri" w:hAnsi="Georgia" w:cs="Georgia"/>
          <w:i/>
          <w:iCs/>
          <w:color w:val="1A1718"/>
          <w:sz w:val="24"/>
          <w:szCs w:val="24"/>
          <w:lang w:val="en-US"/>
        </w:rPr>
        <w:t>zuerst</w:t>
      </w:r>
      <w:proofErr w:type="spellEnd"/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, </w:t>
      </w:r>
      <w:proofErr w:type="spellStart"/>
      <w:r w:rsidRPr="003A154D">
        <w:rPr>
          <w:rFonts w:ascii="Georgia" w:eastAsia="Calibri" w:hAnsi="Georgia" w:cs="Georgia"/>
          <w:i/>
          <w:iCs/>
          <w:color w:val="1A1718"/>
          <w:sz w:val="24"/>
          <w:szCs w:val="24"/>
          <w:lang w:val="en-US"/>
        </w:rPr>
        <w:t>denn</w:t>
      </w:r>
      <w:proofErr w:type="spellEnd"/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, </w:t>
      </w:r>
      <w:proofErr w:type="spellStart"/>
      <w:r w:rsidRPr="003A154D">
        <w:rPr>
          <w:rFonts w:ascii="Georgia" w:eastAsia="Calibri" w:hAnsi="Georgia" w:cs="Georgia"/>
          <w:i/>
          <w:iCs/>
          <w:color w:val="1A1718"/>
          <w:sz w:val="24"/>
          <w:szCs w:val="24"/>
          <w:lang w:val="en-US"/>
        </w:rPr>
        <w:t>zum</w:t>
      </w:r>
      <w:proofErr w:type="spellEnd"/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 </w:t>
      </w:r>
      <w:proofErr w:type="spellStart"/>
      <w:r w:rsidRPr="003A154D">
        <w:rPr>
          <w:rFonts w:ascii="Georgia" w:eastAsia="Calibri" w:hAnsi="Georgia" w:cs="Georgia"/>
          <w:i/>
          <w:iCs/>
          <w:color w:val="1A1718"/>
          <w:sz w:val="24"/>
          <w:szCs w:val="24"/>
          <w:lang w:val="en-US"/>
        </w:rPr>
        <w:t>Schluss</w:t>
      </w:r>
      <w:proofErr w:type="spellEnd"/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 </w:t>
      </w:r>
      <w:proofErr w:type="spellStart"/>
      <w:r w:rsidRPr="003A154D">
        <w:rPr>
          <w:rFonts w:ascii="Georgia" w:eastAsia="Calibri" w:hAnsi="Georgia" w:cs="Georgia"/>
          <w:i/>
          <w:iCs/>
          <w:color w:val="1A1718"/>
          <w:sz w:val="24"/>
          <w:szCs w:val="24"/>
          <w:lang w:val="en-US"/>
        </w:rPr>
        <w:t>usw</w:t>
      </w:r>
      <w:proofErr w:type="spellEnd"/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>.).</w:t>
      </w:r>
    </w:p>
    <w:p w14:paraId="7A5B28DD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b/>
          <w:bCs/>
          <w:color w:val="1A1718"/>
          <w:sz w:val="24"/>
          <w:szCs w:val="24"/>
        </w:rPr>
        <w:t>Грамматическая</w:t>
      </w:r>
      <w:r w:rsidRPr="00ED34BE">
        <w:rPr>
          <w:rFonts w:ascii="Georgia" w:eastAsia="Calibri" w:hAnsi="Georgia" w:cs="Georgia"/>
          <w:b/>
          <w:bCs/>
          <w:color w:val="1A1718"/>
          <w:sz w:val="24"/>
          <w:szCs w:val="24"/>
        </w:rPr>
        <w:t xml:space="preserve"> </w:t>
      </w:r>
      <w:r w:rsidRPr="00ED34BE">
        <w:rPr>
          <w:rFonts w:eastAsia="Calibri"/>
          <w:b/>
          <w:bCs/>
          <w:color w:val="1A1718"/>
          <w:sz w:val="24"/>
          <w:szCs w:val="24"/>
        </w:rPr>
        <w:t>сторона</w:t>
      </w:r>
      <w:r w:rsidRPr="00ED34BE">
        <w:rPr>
          <w:rFonts w:ascii="Georgia" w:eastAsia="Calibri" w:hAnsi="Georgia" w:cs="Georgia"/>
          <w:b/>
          <w:bCs/>
          <w:color w:val="1A1718"/>
          <w:sz w:val="24"/>
          <w:szCs w:val="24"/>
        </w:rPr>
        <w:t xml:space="preserve"> </w:t>
      </w:r>
      <w:r w:rsidRPr="00ED34BE">
        <w:rPr>
          <w:rFonts w:eastAsia="Calibri"/>
          <w:b/>
          <w:bCs/>
          <w:color w:val="1A1718"/>
          <w:sz w:val="24"/>
          <w:szCs w:val="24"/>
        </w:rPr>
        <w:t>речи</w:t>
      </w:r>
    </w:p>
    <w:p w14:paraId="163B8F90" w14:textId="77777777" w:rsidR="003A154D" w:rsidRPr="00ED34BE" w:rsidRDefault="003A154D" w:rsidP="003A154D">
      <w:pPr>
        <w:spacing w:after="220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Распознавание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письменном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звучащем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тексте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употребление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устной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письменной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речи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изученных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морфологических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форм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синтаксических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конструкций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немецкого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языка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05FF42BC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Различные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коммуникативные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типы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предложений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: </w:t>
      </w:r>
      <w:r w:rsidRPr="00ED34BE">
        <w:rPr>
          <w:rFonts w:eastAsia="Calibri"/>
          <w:color w:val="1A1718"/>
          <w:sz w:val="24"/>
          <w:szCs w:val="24"/>
        </w:rPr>
        <w:t>повествовательные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(</w:t>
      </w:r>
      <w:r w:rsidRPr="00ED34BE">
        <w:rPr>
          <w:rFonts w:eastAsia="Calibri"/>
          <w:color w:val="1A1718"/>
          <w:sz w:val="24"/>
          <w:szCs w:val="24"/>
        </w:rPr>
        <w:t>утвердительные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отрицательные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), </w:t>
      </w:r>
      <w:r w:rsidRPr="00ED34BE">
        <w:rPr>
          <w:rFonts w:eastAsia="Calibri"/>
          <w:color w:val="1A1718"/>
          <w:sz w:val="24"/>
          <w:szCs w:val="24"/>
        </w:rPr>
        <w:t>вопросительные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(</w:t>
      </w:r>
      <w:r w:rsidRPr="00ED34BE">
        <w:rPr>
          <w:rFonts w:eastAsia="Calibri"/>
          <w:color w:val="1A1718"/>
          <w:sz w:val="24"/>
          <w:szCs w:val="24"/>
        </w:rPr>
        <w:t>общий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специальный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вопросы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), </w:t>
      </w:r>
      <w:r w:rsidRPr="00ED34BE">
        <w:rPr>
          <w:rFonts w:eastAsia="Calibri"/>
          <w:color w:val="1A1718"/>
          <w:sz w:val="24"/>
          <w:szCs w:val="24"/>
        </w:rPr>
        <w:t>побудительные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(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утвердительной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отрицательной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форме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).</w:t>
      </w:r>
    </w:p>
    <w:p w14:paraId="2CAFDB59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Сложносочинённые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предложения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наречием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proofErr w:type="spellStart"/>
      <w:r w:rsidRPr="003A154D">
        <w:rPr>
          <w:rFonts w:ascii="Georgia" w:eastAsia="Calibri" w:hAnsi="Georgia" w:cs="Georgia"/>
          <w:i/>
          <w:iCs/>
          <w:color w:val="1A1718"/>
          <w:sz w:val="24"/>
          <w:szCs w:val="24"/>
          <w:lang w:val="en-US"/>
        </w:rPr>
        <w:t>deshalb</w:t>
      </w:r>
      <w:proofErr w:type="spellEnd"/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>.</w:t>
      </w:r>
    </w:p>
    <w:p w14:paraId="717EAFE2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Сложноподчинённые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предложения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: </w:t>
      </w:r>
      <w:r w:rsidRPr="00ED34BE">
        <w:rPr>
          <w:rFonts w:eastAsia="Calibri"/>
          <w:color w:val="1A1718"/>
          <w:sz w:val="24"/>
          <w:szCs w:val="24"/>
        </w:rPr>
        <w:t>времени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союзом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proofErr w:type="spellStart"/>
      <w:r w:rsidRPr="003A154D">
        <w:rPr>
          <w:rFonts w:ascii="Georgia" w:eastAsia="Calibri" w:hAnsi="Georgia" w:cs="Georgia"/>
          <w:i/>
          <w:iCs/>
          <w:color w:val="1A1718"/>
          <w:sz w:val="24"/>
          <w:szCs w:val="24"/>
          <w:lang w:val="en-US"/>
        </w:rPr>
        <w:t>nachdem</w:t>
      </w:r>
      <w:proofErr w:type="spellEnd"/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>,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цели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союзом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proofErr w:type="spellStart"/>
      <w:r w:rsidRPr="003A154D">
        <w:rPr>
          <w:rFonts w:ascii="Georgia" w:eastAsia="Calibri" w:hAnsi="Georgia" w:cs="Georgia"/>
          <w:i/>
          <w:iCs/>
          <w:color w:val="1A1718"/>
          <w:sz w:val="24"/>
          <w:szCs w:val="24"/>
          <w:lang w:val="en-US"/>
        </w:rPr>
        <w:t>damit</w:t>
      </w:r>
      <w:proofErr w:type="spellEnd"/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>.</w:t>
      </w:r>
    </w:p>
    <w:p w14:paraId="242E670A" w14:textId="77777777" w:rsidR="003A154D" w:rsidRPr="00ED34BE" w:rsidRDefault="003A154D" w:rsidP="003A154D">
      <w:pPr>
        <w:spacing w:after="240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Формы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сослагательного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наклонения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от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глаголов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proofErr w:type="spellStart"/>
      <w:r w:rsidRPr="003A154D">
        <w:rPr>
          <w:rFonts w:ascii="Georgia" w:eastAsia="Calibri" w:hAnsi="Georgia" w:cs="Georgia"/>
          <w:i/>
          <w:iCs/>
          <w:color w:val="1A1718"/>
          <w:sz w:val="24"/>
          <w:szCs w:val="24"/>
          <w:lang w:val="en-US"/>
        </w:rPr>
        <w:t>haben</w:t>
      </w:r>
      <w:proofErr w:type="spellEnd"/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, </w:t>
      </w:r>
      <w:r w:rsidRPr="003A154D">
        <w:rPr>
          <w:rFonts w:ascii="Georgia" w:eastAsia="Calibri" w:hAnsi="Georgia" w:cs="Georgia"/>
          <w:i/>
          <w:iCs/>
          <w:color w:val="1A1718"/>
          <w:sz w:val="24"/>
          <w:szCs w:val="24"/>
          <w:lang w:val="en-US"/>
        </w:rPr>
        <w:t>sein</w:t>
      </w:r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, </w:t>
      </w:r>
      <w:proofErr w:type="spellStart"/>
      <w:r w:rsidRPr="003A154D">
        <w:rPr>
          <w:rFonts w:ascii="Georgia" w:eastAsia="Calibri" w:hAnsi="Georgia" w:cs="Georgia"/>
          <w:i/>
          <w:iCs/>
          <w:color w:val="1A1718"/>
          <w:sz w:val="24"/>
          <w:szCs w:val="24"/>
          <w:lang w:val="en-US"/>
        </w:rPr>
        <w:t>werden</w:t>
      </w:r>
      <w:proofErr w:type="spellEnd"/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, </w:t>
      </w:r>
      <w:proofErr w:type="spellStart"/>
      <w:r w:rsidRPr="003A154D">
        <w:rPr>
          <w:rFonts w:ascii="Georgia" w:eastAsia="Calibri" w:hAnsi="Georgia" w:cs="Georgia"/>
          <w:i/>
          <w:iCs/>
          <w:color w:val="1A1718"/>
          <w:sz w:val="24"/>
          <w:szCs w:val="24"/>
          <w:lang w:val="en-US"/>
        </w:rPr>
        <w:t>konnen</w:t>
      </w:r>
      <w:proofErr w:type="spellEnd"/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 xml:space="preserve">, </w:t>
      </w:r>
      <w:proofErr w:type="spellStart"/>
      <w:r w:rsidRPr="003A154D">
        <w:rPr>
          <w:rFonts w:ascii="Georgia" w:eastAsia="Calibri" w:hAnsi="Georgia" w:cs="Georgia"/>
          <w:i/>
          <w:iCs/>
          <w:color w:val="1A1718"/>
          <w:sz w:val="24"/>
          <w:szCs w:val="24"/>
          <w:lang w:val="en-US"/>
        </w:rPr>
        <w:t>mogen</w:t>
      </w:r>
      <w:proofErr w:type="spellEnd"/>
      <w:r w:rsidRPr="00ED34BE">
        <w:rPr>
          <w:rFonts w:ascii="Georgia" w:eastAsia="Calibri" w:hAnsi="Georgia" w:cs="Georgia"/>
          <w:i/>
          <w:iCs/>
          <w:color w:val="1A1718"/>
          <w:sz w:val="24"/>
          <w:szCs w:val="24"/>
        </w:rPr>
        <w:t>,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сочетание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proofErr w:type="spellStart"/>
      <w:r w:rsidRPr="003A154D">
        <w:rPr>
          <w:rFonts w:ascii="Georgia" w:eastAsia="Calibri" w:hAnsi="Georgia" w:cs="Georgia"/>
          <w:i/>
          <w:iCs/>
          <w:color w:val="1A1718"/>
          <w:sz w:val="24"/>
          <w:szCs w:val="24"/>
          <w:lang w:val="en-US"/>
        </w:rPr>
        <w:t>wurde</w:t>
      </w:r>
      <w:proofErr w:type="spellEnd"/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+ </w:t>
      </w:r>
      <w:proofErr w:type="spellStart"/>
      <w:r w:rsidRPr="003A154D">
        <w:rPr>
          <w:rFonts w:ascii="Georgia" w:eastAsia="Calibri" w:hAnsi="Georgia" w:cs="Georgia"/>
          <w:color w:val="1A1718"/>
          <w:sz w:val="24"/>
          <w:szCs w:val="24"/>
          <w:lang w:val="en-US"/>
        </w:rPr>
        <w:t>Infinitiv</w:t>
      </w:r>
      <w:proofErr w:type="spellEnd"/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2333C0E1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b/>
          <w:bCs/>
          <w:color w:val="1A1718"/>
          <w:sz w:val="24"/>
          <w:szCs w:val="24"/>
        </w:rPr>
        <w:t>Социокультурные</w:t>
      </w:r>
      <w:r w:rsidRPr="00ED34BE">
        <w:rPr>
          <w:rFonts w:ascii="Georgia" w:eastAsia="Calibri" w:hAnsi="Georgia" w:cs="Georgia"/>
          <w:b/>
          <w:bCs/>
          <w:color w:val="1A1718"/>
          <w:sz w:val="24"/>
          <w:szCs w:val="24"/>
        </w:rPr>
        <w:t xml:space="preserve"> </w:t>
      </w:r>
      <w:r w:rsidRPr="00ED34BE">
        <w:rPr>
          <w:rFonts w:eastAsia="Calibri"/>
          <w:b/>
          <w:bCs/>
          <w:color w:val="1A1718"/>
          <w:sz w:val="24"/>
          <w:szCs w:val="24"/>
        </w:rPr>
        <w:t>знания</w:t>
      </w:r>
      <w:r w:rsidRPr="00ED34BE">
        <w:rPr>
          <w:rFonts w:ascii="Georgia" w:eastAsia="Calibri" w:hAnsi="Georgia" w:cs="Georgia"/>
          <w:b/>
          <w:bCs/>
          <w:color w:val="1A1718"/>
          <w:sz w:val="24"/>
          <w:szCs w:val="24"/>
        </w:rPr>
        <w:t xml:space="preserve"> </w:t>
      </w:r>
      <w:r w:rsidRPr="00ED34BE">
        <w:rPr>
          <w:rFonts w:eastAsia="Calibri"/>
          <w:b/>
          <w:bCs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b/>
          <w:bCs/>
          <w:color w:val="1A1718"/>
          <w:sz w:val="24"/>
          <w:szCs w:val="24"/>
        </w:rPr>
        <w:t xml:space="preserve"> </w:t>
      </w:r>
      <w:r w:rsidRPr="00ED34BE">
        <w:rPr>
          <w:rFonts w:eastAsia="Calibri"/>
          <w:b/>
          <w:bCs/>
          <w:color w:val="1A1718"/>
          <w:sz w:val="24"/>
          <w:szCs w:val="24"/>
        </w:rPr>
        <w:t>умения</w:t>
      </w:r>
    </w:p>
    <w:p w14:paraId="137B2DD7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Осуществление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межличностного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межкультурного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общения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использованием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знаний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национально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-</w:t>
      </w:r>
      <w:r w:rsidRPr="00ED34BE">
        <w:rPr>
          <w:rFonts w:eastAsia="Calibri"/>
          <w:color w:val="1A1718"/>
          <w:sz w:val="24"/>
          <w:szCs w:val="24"/>
        </w:rPr>
        <w:t>культурных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особенностях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своей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страны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страны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стран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изучаемого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языка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основных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социокультурных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элементов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речевого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поведенческого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этикета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немецкоязычной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среде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; </w:t>
      </w:r>
      <w:r w:rsidRPr="00ED34BE">
        <w:rPr>
          <w:rFonts w:eastAsia="Calibri"/>
          <w:color w:val="1A1718"/>
          <w:sz w:val="24"/>
          <w:szCs w:val="24"/>
        </w:rPr>
        <w:t>знание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использование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устной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письменной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речи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наиболее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употребительной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тематической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фоновой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лексики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реалий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рамках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отобранного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тематического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содержания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779A4A1F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Знание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социокультурного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портрета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родной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страны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proofErr w:type="spellStart"/>
      <w:proofErr w:type="gramStart"/>
      <w:r w:rsidRPr="00ED34BE">
        <w:rPr>
          <w:rFonts w:eastAsia="Calibri"/>
          <w:color w:val="1A1718"/>
          <w:sz w:val="24"/>
          <w:szCs w:val="24"/>
        </w:rPr>
        <w:t>стра</w:t>
      </w:r>
      <w:proofErr w:type="spellEnd"/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- </w:t>
      </w:r>
      <w:proofErr w:type="spellStart"/>
      <w:r w:rsidRPr="00ED34BE">
        <w:rPr>
          <w:rFonts w:eastAsia="Calibri"/>
          <w:color w:val="1A1718"/>
          <w:sz w:val="24"/>
          <w:szCs w:val="24"/>
        </w:rPr>
        <w:t>ны</w:t>
      </w:r>
      <w:proofErr w:type="spellEnd"/>
      <w:proofErr w:type="gramEnd"/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стран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изучаемого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языка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: </w:t>
      </w:r>
      <w:r w:rsidRPr="00ED34BE">
        <w:rPr>
          <w:rFonts w:eastAsia="Calibri"/>
          <w:color w:val="1A1718"/>
          <w:sz w:val="24"/>
          <w:szCs w:val="24"/>
        </w:rPr>
        <w:t>символики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достопримечательностей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культурных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особенностей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(</w:t>
      </w:r>
      <w:r w:rsidRPr="00ED34BE">
        <w:rPr>
          <w:rFonts w:eastAsia="Calibri"/>
          <w:color w:val="1A1718"/>
          <w:sz w:val="24"/>
          <w:szCs w:val="24"/>
        </w:rPr>
        <w:t>национальные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праздники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традиции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), </w:t>
      </w:r>
      <w:r w:rsidRPr="00ED34BE">
        <w:rPr>
          <w:rFonts w:eastAsia="Calibri"/>
          <w:color w:val="1A1718"/>
          <w:sz w:val="24"/>
          <w:szCs w:val="24"/>
        </w:rPr>
        <w:t>образцов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поэзии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прозы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доступных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языковом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отношении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751A903A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Формирование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элементарного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представления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различных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вариантах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немецкого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языка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171C02C6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Понимание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речевых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различий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ситуациях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официального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неофициального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общения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рамках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отобранного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тематического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содержания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использование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лексико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-</w:t>
      </w:r>
      <w:r w:rsidRPr="00ED34BE">
        <w:rPr>
          <w:rFonts w:eastAsia="Calibri"/>
          <w:color w:val="1A1718"/>
          <w:sz w:val="24"/>
          <w:szCs w:val="24"/>
        </w:rPr>
        <w:t>грамматических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средств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учётом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28A32997" w14:textId="77777777" w:rsidR="003A154D" w:rsidRPr="00ED34BE" w:rsidRDefault="003A154D" w:rsidP="003A154D">
      <w:pPr>
        <w:ind w:left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lastRenderedPageBreak/>
        <w:t>Соблюдение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нормы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вежливости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межкультурном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общении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. </w:t>
      </w:r>
      <w:r w:rsidRPr="00ED34BE">
        <w:rPr>
          <w:rFonts w:eastAsia="Calibri"/>
          <w:color w:val="1A1718"/>
          <w:sz w:val="24"/>
          <w:szCs w:val="24"/>
        </w:rPr>
        <w:t>Соблюдение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норм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вежливости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межкультурном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общении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. </w:t>
      </w:r>
      <w:r w:rsidRPr="00ED34BE">
        <w:rPr>
          <w:rFonts w:eastAsia="Calibri"/>
          <w:color w:val="1A1718"/>
          <w:sz w:val="24"/>
          <w:szCs w:val="24"/>
        </w:rPr>
        <w:t>Развитие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умений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:</w:t>
      </w:r>
    </w:p>
    <w:p w14:paraId="167F6086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писать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своё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имя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фамилию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также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имена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фамилии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своих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родственников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друзей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немецком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языке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;</w:t>
      </w:r>
    </w:p>
    <w:p w14:paraId="2FA69FEA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правильно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оформлять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свой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адрес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немецком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языке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(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анкете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);</w:t>
      </w:r>
    </w:p>
    <w:p w14:paraId="2651A66E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правильно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оформлять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электронное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сообщение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личного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характера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соответствии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нормами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неофициального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общения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принятыми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стране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странах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изучаемого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языка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;</w:t>
      </w:r>
    </w:p>
    <w:p w14:paraId="256A9C4F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кратко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представлять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Россию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страну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/ </w:t>
      </w:r>
      <w:r w:rsidRPr="00ED34BE">
        <w:rPr>
          <w:rFonts w:eastAsia="Calibri"/>
          <w:color w:val="1A1718"/>
          <w:sz w:val="24"/>
          <w:szCs w:val="24"/>
        </w:rPr>
        <w:t>страны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изучаемого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языка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;</w:t>
      </w:r>
    </w:p>
    <w:p w14:paraId="05FB4E15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кратко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представлять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некоторые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культурные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явления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родной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страны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страны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стран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изучаемого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языка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(</w:t>
      </w:r>
      <w:r w:rsidRPr="00ED34BE">
        <w:rPr>
          <w:rFonts w:eastAsia="Calibri"/>
          <w:color w:val="1A1718"/>
          <w:sz w:val="24"/>
          <w:szCs w:val="24"/>
        </w:rPr>
        <w:t>основные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национальные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праздники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традиции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проведении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досуга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питании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достопримечательности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);</w:t>
      </w:r>
    </w:p>
    <w:p w14:paraId="14EF24C4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кратко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рассказывать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некоторых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выдающихся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людях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родной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страны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страны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стран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изучаемого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языка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(</w:t>
      </w:r>
      <w:r w:rsidRPr="00ED34BE">
        <w:rPr>
          <w:rFonts w:eastAsia="Calibri"/>
          <w:color w:val="1A1718"/>
          <w:sz w:val="24"/>
          <w:szCs w:val="24"/>
        </w:rPr>
        <w:t>учёных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писателях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поэтах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художниках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композиторах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музыкантах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спортсменах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. </w:t>
      </w:r>
      <w:r w:rsidRPr="00ED34BE">
        <w:rPr>
          <w:rFonts w:eastAsia="Calibri"/>
          <w:color w:val="1A1718"/>
          <w:sz w:val="24"/>
          <w:szCs w:val="24"/>
        </w:rPr>
        <w:t>д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.);</w:t>
      </w:r>
    </w:p>
    <w:p w14:paraId="35624254" w14:textId="77777777" w:rsidR="003A154D" w:rsidRPr="00ED34BE" w:rsidRDefault="003A154D" w:rsidP="003A154D">
      <w:pPr>
        <w:spacing w:after="220"/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оказывать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помощь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зарубежным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гостям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ситуациях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повседневного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общения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(</w:t>
      </w:r>
      <w:r w:rsidRPr="00ED34BE">
        <w:rPr>
          <w:rFonts w:eastAsia="Calibri"/>
          <w:color w:val="1A1718"/>
          <w:sz w:val="24"/>
          <w:szCs w:val="24"/>
        </w:rPr>
        <w:t>объяснить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местонахождение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объекта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сообщить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возможный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маршрут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уточнить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часы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работы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. </w:t>
      </w:r>
      <w:r w:rsidRPr="00ED34BE">
        <w:rPr>
          <w:rFonts w:eastAsia="Calibri"/>
          <w:color w:val="1A1718"/>
          <w:sz w:val="24"/>
          <w:szCs w:val="24"/>
        </w:rPr>
        <w:t>д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.).</w:t>
      </w:r>
    </w:p>
    <w:p w14:paraId="1597632A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b/>
          <w:bCs/>
          <w:color w:val="1A1718"/>
          <w:sz w:val="24"/>
          <w:szCs w:val="24"/>
        </w:rPr>
        <w:t>Компенсаторные</w:t>
      </w:r>
      <w:r w:rsidRPr="00ED34BE">
        <w:rPr>
          <w:rFonts w:ascii="Georgia" w:eastAsia="Calibri" w:hAnsi="Georgia" w:cs="Georgia"/>
          <w:b/>
          <w:bCs/>
          <w:color w:val="1A1718"/>
          <w:sz w:val="24"/>
          <w:szCs w:val="24"/>
        </w:rPr>
        <w:t xml:space="preserve"> </w:t>
      </w:r>
      <w:r w:rsidRPr="00ED34BE">
        <w:rPr>
          <w:rFonts w:eastAsia="Calibri"/>
          <w:b/>
          <w:bCs/>
          <w:color w:val="1A1718"/>
          <w:sz w:val="24"/>
          <w:szCs w:val="24"/>
        </w:rPr>
        <w:t>умения</w:t>
      </w:r>
    </w:p>
    <w:p w14:paraId="6BC40325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Использование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чтении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proofErr w:type="spellStart"/>
      <w:r w:rsidRPr="00ED34BE">
        <w:rPr>
          <w:rFonts w:eastAsia="Calibri"/>
          <w:color w:val="1A1718"/>
          <w:sz w:val="24"/>
          <w:szCs w:val="24"/>
        </w:rPr>
        <w:t>аудировании</w:t>
      </w:r>
      <w:proofErr w:type="spellEnd"/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языковой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том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числе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контекстуальной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догадки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; </w:t>
      </w:r>
      <w:r w:rsidRPr="00ED34BE">
        <w:rPr>
          <w:rFonts w:eastAsia="Calibri"/>
          <w:color w:val="1A1718"/>
          <w:sz w:val="24"/>
          <w:szCs w:val="24"/>
        </w:rPr>
        <w:t>при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говорении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письме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перифраз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r w:rsidRPr="00ED34BE">
        <w:rPr>
          <w:rFonts w:eastAsia="Calibri"/>
          <w:color w:val="1A1718"/>
          <w:sz w:val="24"/>
          <w:szCs w:val="24"/>
        </w:rPr>
        <w:t>толкование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синонимические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средства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описание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предмета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вместо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его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названия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; </w:t>
      </w:r>
      <w:r w:rsidRPr="00ED34BE">
        <w:rPr>
          <w:rFonts w:eastAsia="Calibri"/>
          <w:color w:val="1A1718"/>
          <w:sz w:val="24"/>
          <w:szCs w:val="24"/>
        </w:rPr>
        <w:t>при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непосредственном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общении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догадываться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значении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незнакомых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слов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помощью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используемых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собеседником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жестов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мимики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59B987D1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Переспрашивать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просить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повторить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уточняя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значение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незнакомых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слов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3D9C53FD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Использование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качестве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опоры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порождении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собственных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высказываний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ключевых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слов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плана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314EDC70" w14:textId="77777777" w:rsidR="003A154D" w:rsidRPr="00ED34BE" w:rsidRDefault="003A154D" w:rsidP="003A154D">
      <w:pPr>
        <w:ind w:firstLine="240"/>
        <w:jc w:val="both"/>
        <w:rPr>
          <w:rFonts w:ascii="Times" w:eastAsia="Calibri" w:hAnsi="Times" w:cs="Times"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Игнорирование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информации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не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являющейся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необходимой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для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понимания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proofErr w:type="gramStart"/>
      <w:r w:rsidRPr="00ED34BE">
        <w:rPr>
          <w:rFonts w:eastAsia="Calibri"/>
          <w:color w:val="1A1718"/>
          <w:sz w:val="24"/>
          <w:szCs w:val="24"/>
        </w:rPr>
        <w:t>основного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содержания</w:t>
      </w:r>
      <w:proofErr w:type="gramEnd"/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прочитанного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/</w:t>
      </w:r>
      <w:proofErr w:type="spellStart"/>
      <w:r w:rsidRPr="00ED34BE">
        <w:rPr>
          <w:rFonts w:eastAsia="Calibri"/>
          <w:color w:val="1A1718"/>
          <w:sz w:val="24"/>
          <w:szCs w:val="24"/>
        </w:rPr>
        <w:t>прослу</w:t>
      </w:r>
      <w:proofErr w:type="spellEnd"/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- </w:t>
      </w:r>
      <w:proofErr w:type="spellStart"/>
      <w:r w:rsidRPr="00ED34BE">
        <w:rPr>
          <w:rFonts w:eastAsia="Calibri"/>
          <w:color w:val="1A1718"/>
          <w:sz w:val="24"/>
          <w:szCs w:val="24"/>
        </w:rPr>
        <w:t>шанного</w:t>
      </w:r>
      <w:proofErr w:type="spellEnd"/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текста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или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для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нахождения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тексте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запрашиваемой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информации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24D30605" w14:textId="396B9220" w:rsidR="00094E88" w:rsidRPr="003A154D" w:rsidRDefault="003A154D" w:rsidP="003A154D">
      <w:pPr>
        <w:pStyle w:val="ad"/>
        <w:rPr>
          <w:b/>
          <w:sz w:val="24"/>
          <w:szCs w:val="24"/>
        </w:rPr>
      </w:pPr>
      <w:r w:rsidRPr="00ED34BE">
        <w:rPr>
          <w:rFonts w:eastAsia="Calibri"/>
          <w:color w:val="1A1718"/>
          <w:sz w:val="24"/>
          <w:szCs w:val="24"/>
        </w:rPr>
        <w:t>Сравнение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(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том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числе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установление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основания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для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сравнения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) </w:t>
      </w:r>
      <w:r w:rsidRPr="00ED34BE">
        <w:rPr>
          <w:rFonts w:eastAsia="Calibri"/>
          <w:color w:val="1A1718"/>
          <w:sz w:val="24"/>
          <w:szCs w:val="24"/>
        </w:rPr>
        <w:t>объектов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явлений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процессов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, </w:t>
      </w:r>
      <w:r w:rsidRPr="00ED34BE">
        <w:rPr>
          <w:rFonts w:eastAsia="Calibri"/>
          <w:color w:val="1A1718"/>
          <w:sz w:val="24"/>
          <w:szCs w:val="24"/>
        </w:rPr>
        <w:t>их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элементов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основных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функций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в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рамках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изученной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 xml:space="preserve"> </w:t>
      </w:r>
      <w:r w:rsidRPr="00ED34BE">
        <w:rPr>
          <w:rFonts w:eastAsia="Calibri"/>
          <w:color w:val="1A1718"/>
          <w:sz w:val="24"/>
          <w:szCs w:val="24"/>
        </w:rPr>
        <w:t>тематики</w:t>
      </w:r>
      <w:r w:rsidRPr="00ED34BE">
        <w:rPr>
          <w:rFonts w:ascii="Georgia" w:eastAsia="Calibri" w:hAnsi="Georgia" w:cs="Georgia"/>
          <w:color w:val="1A1718"/>
          <w:sz w:val="24"/>
          <w:szCs w:val="24"/>
        </w:rPr>
        <w:t>.</w:t>
      </w:r>
    </w:p>
    <w:p w14:paraId="4E9ABE37" w14:textId="3EDA44C8" w:rsidR="00146917" w:rsidRPr="003A154D" w:rsidRDefault="00146917" w:rsidP="00390DA3">
      <w:pPr>
        <w:pStyle w:val="ad"/>
        <w:jc w:val="center"/>
        <w:rPr>
          <w:b/>
          <w:sz w:val="24"/>
          <w:szCs w:val="24"/>
        </w:rPr>
      </w:pPr>
      <w:r w:rsidRPr="003A154D">
        <w:rPr>
          <w:b/>
          <w:sz w:val="24"/>
          <w:szCs w:val="24"/>
        </w:rPr>
        <w:t>Тематическое планирование с указанием количества часов, отводимых на основе каждой темы</w:t>
      </w:r>
    </w:p>
    <w:p w14:paraId="21801A00" w14:textId="77777777" w:rsidR="00094E88" w:rsidRPr="003A154D" w:rsidRDefault="00094E88" w:rsidP="00094E88">
      <w:pPr>
        <w:pStyle w:val="ad"/>
        <w:rPr>
          <w:sz w:val="24"/>
          <w:szCs w:val="24"/>
        </w:rPr>
      </w:pPr>
    </w:p>
    <w:tbl>
      <w:tblPr>
        <w:tblW w:w="10632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1134"/>
        <w:gridCol w:w="8505"/>
        <w:gridCol w:w="993"/>
      </w:tblGrid>
      <w:tr w:rsidR="00753AD0" w:rsidRPr="003A154D" w14:paraId="58DBE65C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4B07" w14:textId="3719A2F4" w:rsidR="00753AD0" w:rsidRPr="003A154D" w:rsidRDefault="00753AD0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398E" w14:textId="7FADA595" w:rsidR="00753AD0" w:rsidRPr="003A154D" w:rsidRDefault="00753AD0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E856" w14:textId="77777777" w:rsidR="00753AD0" w:rsidRPr="003A154D" w:rsidRDefault="00753AD0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753AD0" w:rsidRPr="003A154D" w14:paraId="3986FA8E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0D2D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3D54" w14:textId="783E2B7D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М:</w:t>
            </w:r>
            <w:r w:rsidR="00726135" w:rsidRPr="003A154D">
              <w:rPr>
                <w:sz w:val="24"/>
                <w:szCs w:val="24"/>
                <w:lang w:eastAsia="en-US"/>
              </w:rPr>
              <w:t xml:space="preserve"> </w:t>
            </w:r>
            <w:r w:rsidRPr="003A154D">
              <w:rPr>
                <w:sz w:val="24"/>
                <w:szCs w:val="24"/>
                <w:lang w:eastAsia="en-US"/>
              </w:rPr>
              <w:t>За</w:t>
            </w:r>
            <w:r w:rsidR="00726135" w:rsidRPr="003A154D">
              <w:rPr>
                <w:sz w:val="24"/>
                <w:szCs w:val="24"/>
                <w:lang w:eastAsia="en-US"/>
              </w:rPr>
              <w:t>нят</w:t>
            </w:r>
            <w:r w:rsidRPr="003A154D">
              <w:rPr>
                <w:sz w:val="24"/>
                <w:szCs w:val="24"/>
                <w:lang w:eastAsia="en-US"/>
              </w:rPr>
              <w:t>ие :1. Чтение газет и статей.</w:t>
            </w:r>
          </w:p>
          <w:p w14:paraId="213A7431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Беседа о школьных каникулах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49E0" w14:textId="77777777" w:rsidR="00753AD0" w:rsidRPr="003A154D" w:rsidRDefault="00753AD0" w:rsidP="00F7483E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39F320A8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5C58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EDCF" w14:textId="18E43790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 xml:space="preserve">Чтение текста.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D7F8" w14:textId="77777777" w:rsidR="00753AD0" w:rsidRPr="003A154D" w:rsidRDefault="00753AD0" w:rsidP="00F7483E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17161262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2C30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A586" w14:textId="547F08F0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М: За</w:t>
            </w:r>
            <w:r w:rsidR="00726135" w:rsidRPr="003A154D">
              <w:rPr>
                <w:sz w:val="24"/>
                <w:szCs w:val="24"/>
                <w:lang w:eastAsia="en-US"/>
              </w:rPr>
              <w:t>нят</w:t>
            </w:r>
            <w:r w:rsidRPr="003A154D">
              <w:rPr>
                <w:sz w:val="24"/>
                <w:szCs w:val="24"/>
                <w:lang w:eastAsia="en-US"/>
              </w:rPr>
              <w:t>ие :2. Чтение доставляет удовольствие.</w:t>
            </w:r>
          </w:p>
          <w:p w14:paraId="7B32CD02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Образование в Германии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C2EE" w14:textId="77777777" w:rsidR="00753AD0" w:rsidRPr="003A154D" w:rsidRDefault="00753AD0" w:rsidP="00F7483E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21A25173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FC84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FEFC" w14:textId="1626478A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М: За</w:t>
            </w:r>
            <w:r w:rsidR="00726135" w:rsidRPr="003A154D">
              <w:rPr>
                <w:sz w:val="24"/>
                <w:szCs w:val="24"/>
                <w:lang w:eastAsia="en-US"/>
              </w:rPr>
              <w:t>нят</w:t>
            </w:r>
            <w:r w:rsidRPr="003A154D">
              <w:rPr>
                <w:sz w:val="24"/>
                <w:szCs w:val="24"/>
                <w:lang w:eastAsia="en-US"/>
              </w:rPr>
              <w:t xml:space="preserve">ие :3 Чтение газеты «Браво». </w:t>
            </w:r>
            <w:proofErr w:type="spellStart"/>
            <w:r w:rsidRPr="003A154D">
              <w:rPr>
                <w:sz w:val="24"/>
                <w:szCs w:val="24"/>
                <w:lang w:eastAsia="en-US"/>
              </w:rPr>
              <w:t>Аудирование</w:t>
            </w:r>
            <w:proofErr w:type="spellEnd"/>
            <w:r w:rsidRPr="003A154D">
              <w:rPr>
                <w:sz w:val="24"/>
                <w:szCs w:val="24"/>
                <w:lang w:eastAsia="en-US"/>
              </w:rPr>
              <w:t xml:space="preserve"> «Школьные анекдоты»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EB07" w14:textId="77777777" w:rsidR="00753AD0" w:rsidRPr="003A154D" w:rsidRDefault="00753AD0" w:rsidP="00F7483E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1F519750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0C88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5D73" w14:textId="1C5020FB" w:rsidR="00753AD0" w:rsidRPr="003A154D" w:rsidRDefault="00753AD0" w:rsidP="008C2CA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Всё о Германии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F938" w14:textId="77777777" w:rsidR="00753AD0" w:rsidRPr="003A154D" w:rsidRDefault="00753AD0" w:rsidP="00F7483E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5F9AE816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25E5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93DC" w14:textId="3B03A4F5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 xml:space="preserve">Новая лексика. </w:t>
            </w:r>
            <w:r w:rsidRPr="003A154D">
              <w:rPr>
                <w:b/>
                <w:sz w:val="24"/>
                <w:szCs w:val="24"/>
                <w:lang w:eastAsia="en-US"/>
              </w:rPr>
              <w:t>Входная контрольная работа.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1074" w14:textId="77777777" w:rsidR="00753AD0" w:rsidRPr="003A154D" w:rsidRDefault="00753AD0" w:rsidP="00F7483E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4DA77E60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BCF0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8BCD" w14:textId="61283716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М:</w:t>
            </w:r>
            <w:r w:rsidR="00726135" w:rsidRPr="003A154D">
              <w:rPr>
                <w:sz w:val="24"/>
                <w:szCs w:val="24"/>
                <w:lang w:eastAsia="en-US"/>
              </w:rPr>
              <w:t xml:space="preserve"> </w:t>
            </w:r>
            <w:r w:rsidRPr="003A154D">
              <w:rPr>
                <w:sz w:val="24"/>
                <w:szCs w:val="24"/>
                <w:lang w:eastAsia="en-US"/>
              </w:rPr>
              <w:t>Занятие: 4.</w:t>
            </w:r>
            <w:r w:rsidR="00726135" w:rsidRPr="003A154D">
              <w:rPr>
                <w:sz w:val="24"/>
                <w:szCs w:val="24"/>
                <w:lang w:eastAsia="en-US"/>
              </w:rPr>
              <w:t xml:space="preserve"> </w:t>
            </w:r>
            <w:r w:rsidRPr="003A154D">
              <w:rPr>
                <w:sz w:val="24"/>
                <w:szCs w:val="24"/>
                <w:lang w:eastAsia="en-US"/>
              </w:rPr>
              <w:t>Читаем Журнал Бурда моден.</w:t>
            </w:r>
            <w:r w:rsidR="00726135" w:rsidRPr="003A154D">
              <w:rPr>
                <w:sz w:val="24"/>
                <w:szCs w:val="24"/>
                <w:lang w:eastAsia="en-US"/>
              </w:rPr>
              <w:t xml:space="preserve"> </w:t>
            </w:r>
            <w:r w:rsidRPr="003A154D">
              <w:rPr>
                <w:sz w:val="24"/>
                <w:szCs w:val="24"/>
                <w:lang w:eastAsia="en-US"/>
              </w:rPr>
              <w:t>Употребление новой лексики в речи.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2252" w14:textId="77777777" w:rsidR="00753AD0" w:rsidRPr="003A154D" w:rsidRDefault="00753AD0" w:rsidP="00F7483E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6D4699C5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1235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19DE" w14:textId="6E8E6A9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М:</w:t>
            </w:r>
            <w:r w:rsidR="00726135" w:rsidRPr="003A154D">
              <w:rPr>
                <w:sz w:val="24"/>
                <w:szCs w:val="24"/>
                <w:lang w:eastAsia="en-US"/>
              </w:rPr>
              <w:t xml:space="preserve"> </w:t>
            </w:r>
            <w:r w:rsidRPr="003A154D">
              <w:rPr>
                <w:sz w:val="24"/>
                <w:szCs w:val="24"/>
                <w:lang w:eastAsia="en-US"/>
              </w:rPr>
              <w:t>Занятие:5. стихи немецких поэтов. Творчество Гёте, Шиллера, Гейне.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3031" w14:textId="77777777" w:rsidR="00753AD0" w:rsidRPr="003A154D" w:rsidRDefault="00753AD0" w:rsidP="00F7483E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36B87E62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8360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0FD4" w14:textId="1DA059BE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Поэтический салон.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1C32" w14:textId="77777777" w:rsidR="00753AD0" w:rsidRPr="003A154D" w:rsidRDefault="00753AD0" w:rsidP="00F7483E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70601869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11A4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55BC" w14:textId="689C0A1B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М:</w:t>
            </w:r>
            <w:r w:rsidR="00726135" w:rsidRPr="003A154D">
              <w:rPr>
                <w:sz w:val="24"/>
                <w:szCs w:val="24"/>
                <w:lang w:eastAsia="en-US"/>
              </w:rPr>
              <w:t xml:space="preserve"> </w:t>
            </w:r>
            <w:r w:rsidRPr="003A154D">
              <w:rPr>
                <w:sz w:val="24"/>
                <w:szCs w:val="24"/>
                <w:lang w:eastAsia="en-US"/>
              </w:rPr>
              <w:t>Занятие:6.</w:t>
            </w:r>
            <w:r w:rsidR="00726135" w:rsidRPr="003A154D">
              <w:rPr>
                <w:sz w:val="24"/>
                <w:szCs w:val="24"/>
                <w:lang w:eastAsia="en-US"/>
              </w:rPr>
              <w:t xml:space="preserve"> </w:t>
            </w:r>
            <w:r w:rsidRPr="003A154D">
              <w:rPr>
                <w:sz w:val="24"/>
                <w:szCs w:val="24"/>
                <w:lang w:eastAsia="en-US"/>
              </w:rPr>
              <w:t>Работа с художественным текстом.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E8DC" w14:textId="77777777" w:rsidR="00753AD0" w:rsidRPr="003A154D" w:rsidRDefault="00753AD0" w:rsidP="00F7483E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408970C2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906D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61D7" w14:textId="5C6A982B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Рассказ по иллюстрациям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4BF2" w14:textId="77777777" w:rsidR="00753AD0" w:rsidRPr="003A154D" w:rsidRDefault="00753AD0" w:rsidP="00F7483E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58FD7982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719C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A741" w14:textId="453C9356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М:</w:t>
            </w:r>
            <w:r w:rsidR="00726135" w:rsidRPr="003A154D">
              <w:rPr>
                <w:sz w:val="24"/>
                <w:szCs w:val="24"/>
                <w:lang w:eastAsia="en-US"/>
              </w:rPr>
              <w:t xml:space="preserve"> </w:t>
            </w:r>
            <w:r w:rsidRPr="003A154D">
              <w:rPr>
                <w:sz w:val="24"/>
                <w:szCs w:val="24"/>
                <w:lang w:eastAsia="en-US"/>
              </w:rPr>
              <w:t>Занятие:7.</w:t>
            </w:r>
            <w:r w:rsidR="00726135" w:rsidRPr="003A154D">
              <w:rPr>
                <w:sz w:val="24"/>
                <w:szCs w:val="24"/>
                <w:lang w:eastAsia="en-US"/>
              </w:rPr>
              <w:t xml:space="preserve"> </w:t>
            </w:r>
            <w:r w:rsidRPr="003A154D">
              <w:rPr>
                <w:sz w:val="24"/>
                <w:szCs w:val="24"/>
                <w:lang w:eastAsia="en-US"/>
              </w:rPr>
              <w:t xml:space="preserve">Стих </w:t>
            </w:r>
            <w:proofErr w:type="spellStart"/>
            <w:r w:rsidRPr="003A154D">
              <w:rPr>
                <w:sz w:val="24"/>
                <w:szCs w:val="24"/>
                <w:lang w:eastAsia="en-US"/>
              </w:rPr>
              <w:t>Лореляй</w:t>
            </w:r>
            <w:proofErr w:type="spellEnd"/>
            <w:r w:rsidRPr="003A154D">
              <w:rPr>
                <w:sz w:val="24"/>
                <w:szCs w:val="24"/>
                <w:lang w:eastAsia="en-US"/>
              </w:rPr>
              <w:t>. Аннотации к книге.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4E37" w14:textId="77777777" w:rsidR="00753AD0" w:rsidRPr="003A154D" w:rsidRDefault="00753AD0" w:rsidP="00F7483E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6F835055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8E0A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4ECA" w14:textId="3B843E5F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3A154D">
              <w:rPr>
                <w:sz w:val="24"/>
                <w:szCs w:val="24"/>
                <w:lang w:eastAsia="en-US"/>
              </w:rPr>
              <w:t>Аудирование</w:t>
            </w:r>
            <w:proofErr w:type="spellEnd"/>
            <w:r w:rsidRPr="003A154D">
              <w:rPr>
                <w:sz w:val="24"/>
                <w:szCs w:val="24"/>
                <w:lang w:eastAsia="en-US"/>
              </w:rPr>
              <w:t xml:space="preserve"> юмористических текстов.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57B4" w14:textId="77777777" w:rsidR="00753AD0" w:rsidRPr="003A154D" w:rsidRDefault="00753AD0" w:rsidP="00F7483E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2C8F59B9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C06C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B2B6" w14:textId="15AAF312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Книги, которые я люблю. Рассказ по опорам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9DE5" w14:textId="77777777" w:rsidR="00753AD0" w:rsidRPr="003A154D" w:rsidRDefault="00753AD0" w:rsidP="00F7483E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2FB5E988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7AB1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C7AE" w14:textId="4151C2A1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Использование оценочной лексики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1DE7" w14:textId="77777777" w:rsidR="00753AD0" w:rsidRPr="003A154D" w:rsidRDefault="00753AD0" w:rsidP="00F7483E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2ECFB09C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0F9D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CC3D" w14:textId="55934196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М.Занятие:8.</w:t>
            </w:r>
            <w:r w:rsidR="00726135" w:rsidRPr="003A154D">
              <w:rPr>
                <w:sz w:val="24"/>
                <w:szCs w:val="24"/>
                <w:lang w:eastAsia="en-US"/>
              </w:rPr>
              <w:t xml:space="preserve"> И</w:t>
            </w:r>
            <w:r w:rsidRPr="003A154D">
              <w:rPr>
                <w:sz w:val="24"/>
                <w:szCs w:val="24"/>
                <w:lang w:eastAsia="en-US"/>
              </w:rPr>
              <w:t>стория о Рейне.</w:t>
            </w:r>
            <w:r w:rsidR="00726135" w:rsidRPr="003A154D">
              <w:rPr>
                <w:sz w:val="24"/>
                <w:szCs w:val="24"/>
                <w:lang w:eastAsia="en-US"/>
              </w:rPr>
              <w:t xml:space="preserve"> </w:t>
            </w:r>
            <w:r w:rsidRPr="003A154D">
              <w:rPr>
                <w:sz w:val="24"/>
                <w:szCs w:val="24"/>
                <w:lang w:eastAsia="en-US"/>
              </w:rPr>
              <w:t>Работа с текстом.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2516" w14:textId="77777777" w:rsidR="00753AD0" w:rsidRPr="003A154D" w:rsidRDefault="00753AD0" w:rsidP="00F7483E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1872C58E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FF87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0EA3" w14:textId="15DAA259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Диалоги-расспросы «Что ты читаешь?»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655F" w14:textId="77777777" w:rsidR="00753AD0" w:rsidRPr="003A154D" w:rsidRDefault="00753AD0" w:rsidP="00F7483E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342FEB7E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48F2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9C7A" w14:textId="4561DE05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Пассив.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9729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10D19C55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DA39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1452" w14:textId="191CA23D" w:rsidR="00753AD0" w:rsidRPr="003A154D" w:rsidRDefault="001B029F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Употребление п</w:t>
            </w:r>
            <w:r w:rsidR="00753AD0" w:rsidRPr="003A154D">
              <w:rPr>
                <w:sz w:val="24"/>
                <w:szCs w:val="24"/>
                <w:lang w:eastAsia="en-US"/>
              </w:rPr>
              <w:t>ассива.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5592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0649F037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309C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17A2" w14:textId="65D314CA" w:rsidR="00753AD0" w:rsidRPr="003A154D" w:rsidRDefault="001B029F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Употребление пассива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88E2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49539225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D2CF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249A" w14:textId="34A9FCCD" w:rsidR="00753AD0" w:rsidRPr="003A154D" w:rsidRDefault="001B029F" w:rsidP="00F7483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A154D">
              <w:rPr>
                <w:b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11BF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6496D464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DC04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7367" w14:textId="60A803D2" w:rsidR="00753AD0" w:rsidRPr="003A154D" w:rsidRDefault="001B029F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Повторение по теме «Пассив»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07B7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06763A85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FB82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E32A" w14:textId="29B3E631" w:rsidR="00753AD0" w:rsidRPr="003A154D" w:rsidRDefault="001B029F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Повторение по теме «</w:t>
            </w:r>
            <w:r w:rsidR="00E02C7B" w:rsidRPr="003A154D">
              <w:rPr>
                <w:sz w:val="24"/>
                <w:szCs w:val="24"/>
                <w:lang w:eastAsia="en-US"/>
              </w:rPr>
              <w:t>Книги</w:t>
            </w:r>
            <w:r w:rsidRPr="003A154D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65C7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568CDF96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E4FD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AEC7" w14:textId="39495749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М:</w:t>
            </w:r>
            <w:r w:rsidR="00726135" w:rsidRPr="003A154D">
              <w:rPr>
                <w:sz w:val="24"/>
                <w:szCs w:val="24"/>
                <w:lang w:eastAsia="en-US"/>
              </w:rPr>
              <w:t xml:space="preserve"> </w:t>
            </w:r>
            <w:r w:rsidRPr="003A154D">
              <w:rPr>
                <w:sz w:val="24"/>
                <w:szCs w:val="24"/>
                <w:lang w:eastAsia="en-US"/>
              </w:rPr>
              <w:t>Занятие:9.</w:t>
            </w:r>
            <w:r w:rsidR="00726135" w:rsidRPr="003A154D">
              <w:rPr>
                <w:sz w:val="24"/>
                <w:szCs w:val="24"/>
                <w:lang w:eastAsia="en-US"/>
              </w:rPr>
              <w:t xml:space="preserve"> </w:t>
            </w:r>
            <w:r w:rsidRPr="003A154D">
              <w:rPr>
                <w:sz w:val="24"/>
                <w:szCs w:val="24"/>
                <w:lang w:eastAsia="en-US"/>
              </w:rPr>
              <w:t>Мы любим читать. Образование пассива.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AD15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2AA0AC85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B9EC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6484" w14:textId="594C3CBC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М:</w:t>
            </w:r>
            <w:r w:rsidR="00726135" w:rsidRPr="003A154D">
              <w:rPr>
                <w:sz w:val="24"/>
                <w:szCs w:val="24"/>
                <w:lang w:eastAsia="en-US"/>
              </w:rPr>
              <w:t xml:space="preserve"> </w:t>
            </w:r>
            <w:r w:rsidRPr="003A154D">
              <w:rPr>
                <w:sz w:val="24"/>
                <w:szCs w:val="24"/>
                <w:lang w:eastAsia="en-US"/>
              </w:rPr>
              <w:t>Занятие :10 Обсуждение сказки Братьев Гримм. Пассив.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12CB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669DDAB5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0697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3BB0" w14:textId="3D447CF3" w:rsidR="00753AD0" w:rsidRPr="003A154D" w:rsidRDefault="001B029F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П</w:t>
            </w:r>
            <w:r w:rsidR="00753AD0" w:rsidRPr="003A154D">
              <w:rPr>
                <w:sz w:val="24"/>
                <w:szCs w:val="24"/>
                <w:lang w:eastAsia="en-US"/>
              </w:rPr>
              <w:t>ассив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B2D1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607C35CF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492F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4957" w14:textId="3A188251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М:</w:t>
            </w:r>
            <w:r w:rsidR="00726135" w:rsidRPr="003A154D">
              <w:rPr>
                <w:sz w:val="24"/>
                <w:szCs w:val="24"/>
                <w:lang w:eastAsia="en-US"/>
              </w:rPr>
              <w:t xml:space="preserve"> </w:t>
            </w:r>
            <w:r w:rsidRPr="003A154D">
              <w:rPr>
                <w:sz w:val="24"/>
                <w:szCs w:val="24"/>
                <w:lang w:eastAsia="en-US"/>
              </w:rPr>
              <w:t>Занятие :11Читаем историю Германии.</w:t>
            </w:r>
            <w:r w:rsidR="00726135" w:rsidRPr="003A154D">
              <w:rPr>
                <w:sz w:val="24"/>
                <w:szCs w:val="24"/>
                <w:lang w:eastAsia="en-US"/>
              </w:rPr>
              <w:t xml:space="preserve"> </w:t>
            </w:r>
            <w:r w:rsidRPr="003A154D">
              <w:rPr>
                <w:sz w:val="24"/>
                <w:szCs w:val="24"/>
                <w:lang w:eastAsia="en-US"/>
              </w:rPr>
              <w:t>Диалоги-расспросы.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648D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6919B294" w14:textId="77777777" w:rsidTr="00753AD0">
        <w:trPr>
          <w:trHeight w:val="4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B29E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3612" w14:textId="153F8B28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М: Занятие 12.</w:t>
            </w:r>
            <w:r w:rsidR="00726135" w:rsidRPr="003A154D">
              <w:rPr>
                <w:sz w:val="24"/>
                <w:szCs w:val="24"/>
                <w:lang w:eastAsia="en-US"/>
              </w:rPr>
              <w:t xml:space="preserve"> </w:t>
            </w:r>
            <w:r w:rsidRPr="003A154D">
              <w:rPr>
                <w:sz w:val="24"/>
                <w:szCs w:val="24"/>
                <w:lang w:eastAsia="en-US"/>
              </w:rPr>
              <w:t>Берлинская стена. Чтение текста.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0B49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673DF537" w14:textId="77777777" w:rsidTr="00753AD0">
        <w:trPr>
          <w:trHeight w:val="3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19DA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C76A" w14:textId="652446D8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М:</w:t>
            </w:r>
            <w:r w:rsidR="00726135" w:rsidRPr="003A154D">
              <w:rPr>
                <w:sz w:val="24"/>
                <w:szCs w:val="24"/>
                <w:lang w:eastAsia="en-US"/>
              </w:rPr>
              <w:t xml:space="preserve"> Занятие: </w:t>
            </w:r>
            <w:r w:rsidRPr="003A154D">
              <w:rPr>
                <w:sz w:val="24"/>
                <w:szCs w:val="24"/>
                <w:lang w:eastAsia="en-US"/>
              </w:rPr>
              <w:t>13. Падение Берлинской стены. Диалоги-расспросы.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E0FB" w14:textId="77777777" w:rsidR="00753AD0" w:rsidRPr="003A154D" w:rsidRDefault="00753AD0" w:rsidP="00094E8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53AD0" w:rsidRPr="003A154D" w14:paraId="3A003437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15B3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3EE2" w14:textId="0B009E3C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Инфинитивный оборот.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4044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5026EBE4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D122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EEB5" w14:textId="0F8CCE9F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М</w:t>
            </w:r>
            <w:r w:rsidR="00726135" w:rsidRPr="003A154D">
              <w:rPr>
                <w:sz w:val="24"/>
                <w:szCs w:val="24"/>
                <w:lang w:eastAsia="en-US"/>
              </w:rPr>
              <w:t>: Занят</w:t>
            </w:r>
            <w:r w:rsidRPr="003A154D">
              <w:rPr>
                <w:sz w:val="24"/>
                <w:szCs w:val="24"/>
                <w:lang w:eastAsia="en-US"/>
              </w:rPr>
              <w:t xml:space="preserve">ие:14 Стихи Генриха Гейне. </w:t>
            </w:r>
            <w:proofErr w:type="spellStart"/>
            <w:r w:rsidRPr="003A154D">
              <w:rPr>
                <w:sz w:val="24"/>
                <w:szCs w:val="24"/>
                <w:lang w:eastAsia="en-US"/>
              </w:rPr>
              <w:t>Аудирование</w:t>
            </w:r>
            <w:proofErr w:type="spellEnd"/>
            <w:r w:rsidRPr="003A154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6F99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4A7A91CB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CE19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6339" w14:textId="6A9ACBB5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Воспроизведение беседы.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2991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20F811C6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6AD6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F32F" w14:textId="1CE4EC0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М:</w:t>
            </w:r>
            <w:r w:rsidR="00726135" w:rsidRPr="003A154D">
              <w:rPr>
                <w:sz w:val="24"/>
                <w:szCs w:val="24"/>
                <w:lang w:eastAsia="en-US"/>
              </w:rPr>
              <w:t xml:space="preserve"> Занят</w:t>
            </w:r>
            <w:r w:rsidRPr="003A154D">
              <w:rPr>
                <w:sz w:val="24"/>
                <w:szCs w:val="24"/>
                <w:lang w:eastAsia="en-US"/>
              </w:rPr>
              <w:t>ие :15 Сказка Бременские музыканты.</w:t>
            </w:r>
            <w:r w:rsidR="00726135" w:rsidRPr="003A154D">
              <w:rPr>
                <w:sz w:val="24"/>
                <w:szCs w:val="24"/>
                <w:lang w:eastAsia="en-US"/>
              </w:rPr>
              <w:t xml:space="preserve"> </w:t>
            </w:r>
            <w:r w:rsidRPr="003A154D">
              <w:rPr>
                <w:sz w:val="24"/>
                <w:szCs w:val="24"/>
                <w:lang w:eastAsia="en-US"/>
              </w:rPr>
              <w:t>Телефон доверия.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3522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2173C920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9DB1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AA26" w14:textId="53D680C3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 xml:space="preserve"> Повторение по теме «Книги»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701B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2082E714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FB6C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9A47" w14:textId="69AC7BDF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Работа с текстом.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84D6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450655C9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BBFF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9BDE" w14:textId="6E7216CD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Работа с текстом.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76EE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26C7FD3E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D1B0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EB3F" w14:textId="6C5690F3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М:</w:t>
            </w:r>
            <w:r w:rsidR="00726135" w:rsidRPr="003A154D">
              <w:rPr>
                <w:sz w:val="24"/>
                <w:szCs w:val="24"/>
                <w:lang w:eastAsia="en-US"/>
              </w:rPr>
              <w:t xml:space="preserve"> </w:t>
            </w:r>
            <w:r w:rsidRPr="003A154D">
              <w:rPr>
                <w:sz w:val="24"/>
                <w:szCs w:val="24"/>
                <w:lang w:eastAsia="en-US"/>
              </w:rPr>
              <w:t>Задание:16 Читаем статью из газеты. Страноведческий урок. Современная молодежь.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8098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3CC8D7F9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688A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0BF0" w14:textId="36BF84CE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 xml:space="preserve">М: </w:t>
            </w:r>
            <w:r w:rsidR="00726135" w:rsidRPr="003A154D">
              <w:rPr>
                <w:sz w:val="24"/>
                <w:szCs w:val="24"/>
                <w:lang w:eastAsia="en-US"/>
              </w:rPr>
              <w:t>Занятие</w:t>
            </w:r>
            <w:r w:rsidRPr="003A154D">
              <w:rPr>
                <w:sz w:val="24"/>
                <w:szCs w:val="24"/>
                <w:lang w:eastAsia="en-US"/>
              </w:rPr>
              <w:t>: 17.</w:t>
            </w:r>
            <w:r w:rsidR="00726135" w:rsidRPr="003A154D">
              <w:rPr>
                <w:sz w:val="24"/>
                <w:szCs w:val="24"/>
                <w:lang w:eastAsia="en-US"/>
              </w:rPr>
              <w:t xml:space="preserve"> </w:t>
            </w:r>
            <w:r w:rsidRPr="003A154D">
              <w:rPr>
                <w:sz w:val="24"/>
                <w:szCs w:val="24"/>
                <w:lang w:eastAsia="en-US"/>
              </w:rPr>
              <w:t>Берлин сегодня. Чтение текста.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DCEB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6046A8E1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3FEC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3291" w14:textId="1DAD5C43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Закрепление пройденного материала. 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A69D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7103DDDA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B4B9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B108" w14:textId="43D60272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 xml:space="preserve">Попутное повторение. Мои проблемы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4BF6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5F252CB0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B72F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EAF5" w14:textId="631C7B06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М:</w:t>
            </w:r>
            <w:r w:rsidR="00726135" w:rsidRPr="003A154D">
              <w:rPr>
                <w:sz w:val="24"/>
                <w:szCs w:val="24"/>
                <w:lang w:eastAsia="en-US"/>
              </w:rPr>
              <w:t xml:space="preserve"> </w:t>
            </w:r>
            <w:r w:rsidRPr="003A154D">
              <w:rPr>
                <w:sz w:val="24"/>
                <w:szCs w:val="24"/>
                <w:lang w:eastAsia="en-US"/>
              </w:rPr>
              <w:t>За</w:t>
            </w:r>
            <w:r w:rsidR="00726135" w:rsidRPr="003A154D">
              <w:rPr>
                <w:sz w:val="24"/>
                <w:szCs w:val="24"/>
                <w:lang w:eastAsia="en-US"/>
              </w:rPr>
              <w:t>нятие</w:t>
            </w:r>
            <w:r w:rsidRPr="003A154D">
              <w:rPr>
                <w:sz w:val="24"/>
                <w:szCs w:val="24"/>
                <w:lang w:eastAsia="en-US"/>
              </w:rPr>
              <w:t xml:space="preserve"> :18 Немецкие новости. Чтение художественного текста.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9AA3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54D4976B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5B39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5519" w14:textId="56A870AB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М:</w:t>
            </w:r>
            <w:r w:rsidR="00726135" w:rsidRPr="003A154D">
              <w:rPr>
                <w:sz w:val="24"/>
                <w:szCs w:val="24"/>
                <w:lang w:eastAsia="en-US"/>
              </w:rPr>
              <w:t xml:space="preserve"> </w:t>
            </w:r>
            <w:r w:rsidRPr="003A154D">
              <w:rPr>
                <w:sz w:val="24"/>
                <w:szCs w:val="24"/>
                <w:lang w:eastAsia="en-US"/>
              </w:rPr>
              <w:t>За</w:t>
            </w:r>
            <w:r w:rsidR="00726135" w:rsidRPr="003A154D">
              <w:rPr>
                <w:sz w:val="24"/>
                <w:szCs w:val="24"/>
                <w:lang w:eastAsia="en-US"/>
              </w:rPr>
              <w:t>нят</w:t>
            </w:r>
            <w:r w:rsidRPr="003A154D">
              <w:rPr>
                <w:sz w:val="24"/>
                <w:szCs w:val="24"/>
                <w:lang w:eastAsia="en-US"/>
              </w:rPr>
              <w:t>ие :19. Чтение газеты – новости. Чтение художественного текста.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6EE8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2CB72134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3739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B53D" w14:textId="6D8451FB" w:rsidR="00753AD0" w:rsidRPr="003A154D" w:rsidRDefault="00E02C7B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Проф. Подготовка в Германии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EF66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6E2D7029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6560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9931" w14:textId="235F77FA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Проф. Подготовка в Германии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A359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08FD818E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9B71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C536" w14:textId="7592B479" w:rsidR="00753AD0" w:rsidRPr="003A154D" w:rsidRDefault="00E02C7B" w:rsidP="00E02C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Повторение по теме: «Молодежь»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8D3E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7CB3085A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2CDB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EBFF" w14:textId="62FC75FC" w:rsidR="00753AD0" w:rsidRPr="003A154D" w:rsidRDefault="00E02C7B" w:rsidP="000B0B8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Повторение по теме: «</w:t>
            </w:r>
            <w:r w:rsidR="000B0B85" w:rsidRPr="003A154D">
              <w:rPr>
                <w:sz w:val="24"/>
                <w:szCs w:val="24"/>
                <w:lang w:eastAsia="en-US"/>
              </w:rPr>
              <w:t>Проблемы молодежи</w:t>
            </w:r>
            <w:r w:rsidRPr="003A154D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4D15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60FCF5C6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0D39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584E" w14:textId="4DD571E9" w:rsidR="00753AD0" w:rsidRPr="003A154D" w:rsidRDefault="000B0B85" w:rsidP="000B0B85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A154D">
              <w:rPr>
                <w:b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B307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7401EF1D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04E8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8BDD" w14:textId="257C3906" w:rsidR="00753AD0" w:rsidRPr="003A154D" w:rsidRDefault="00753AD0" w:rsidP="00747F5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М: За</w:t>
            </w:r>
            <w:r w:rsidR="00726135" w:rsidRPr="003A154D">
              <w:rPr>
                <w:sz w:val="24"/>
                <w:szCs w:val="24"/>
                <w:lang w:eastAsia="en-US"/>
              </w:rPr>
              <w:t>нятие</w:t>
            </w:r>
            <w:r w:rsidRPr="003A154D">
              <w:rPr>
                <w:sz w:val="24"/>
                <w:szCs w:val="24"/>
                <w:lang w:eastAsia="en-US"/>
              </w:rPr>
              <w:t xml:space="preserve">: 20 Читаем газету - современная молодежь. Новая лексика.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7C71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211374C9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17C1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1351" w14:textId="17231771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3A154D">
              <w:rPr>
                <w:sz w:val="24"/>
                <w:szCs w:val="24"/>
                <w:lang w:eastAsia="en-US"/>
              </w:rPr>
              <w:t>Аудирование</w:t>
            </w:r>
            <w:proofErr w:type="spellEnd"/>
            <w:r w:rsidRPr="003A154D">
              <w:rPr>
                <w:sz w:val="24"/>
                <w:szCs w:val="24"/>
                <w:lang w:eastAsia="en-US"/>
              </w:rPr>
              <w:t>. Образование в Германии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AD91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5CD3E2D9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0C99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0616" w14:textId="202EC932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М:</w:t>
            </w:r>
            <w:r w:rsidR="00726135" w:rsidRPr="003A154D">
              <w:rPr>
                <w:sz w:val="24"/>
                <w:szCs w:val="24"/>
                <w:lang w:eastAsia="en-US"/>
              </w:rPr>
              <w:t xml:space="preserve"> </w:t>
            </w:r>
            <w:r w:rsidRPr="003A154D">
              <w:rPr>
                <w:sz w:val="24"/>
                <w:szCs w:val="24"/>
                <w:lang w:eastAsia="en-US"/>
              </w:rPr>
              <w:t>Занятие :21.</w:t>
            </w:r>
            <w:r w:rsidR="00726135" w:rsidRPr="003A154D">
              <w:rPr>
                <w:sz w:val="24"/>
                <w:szCs w:val="24"/>
                <w:lang w:eastAsia="en-US"/>
              </w:rPr>
              <w:t xml:space="preserve"> </w:t>
            </w:r>
            <w:r w:rsidRPr="003A154D">
              <w:rPr>
                <w:sz w:val="24"/>
                <w:szCs w:val="24"/>
                <w:lang w:eastAsia="en-US"/>
              </w:rPr>
              <w:t>Образование в Германии. Выбор профессии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1CE9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2695C58E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0E36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8542" w14:textId="323C4E35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Профессия мечты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1A6E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0237E486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0445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9906" w14:textId="0B173355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М:</w:t>
            </w:r>
            <w:r w:rsidR="00726135" w:rsidRPr="003A154D">
              <w:rPr>
                <w:sz w:val="24"/>
                <w:szCs w:val="24"/>
                <w:lang w:eastAsia="en-US"/>
              </w:rPr>
              <w:t xml:space="preserve"> </w:t>
            </w:r>
            <w:r w:rsidRPr="003A154D">
              <w:rPr>
                <w:sz w:val="24"/>
                <w:szCs w:val="24"/>
                <w:lang w:eastAsia="en-US"/>
              </w:rPr>
              <w:t>Занятие:22.</w:t>
            </w:r>
            <w:r w:rsidR="00726135" w:rsidRPr="003A154D">
              <w:rPr>
                <w:sz w:val="24"/>
                <w:szCs w:val="24"/>
                <w:lang w:eastAsia="en-US"/>
              </w:rPr>
              <w:t xml:space="preserve"> </w:t>
            </w:r>
            <w:r w:rsidRPr="003A154D">
              <w:rPr>
                <w:sz w:val="24"/>
                <w:szCs w:val="24"/>
                <w:lang w:eastAsia="en-US"/>
              </w:rPr>
              <w:t>Наши кумиры. Читаем статью о писателях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5D1C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5FDCADA2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FA4F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AAFE" w14:textId="6886ADF8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 xml:space="preserve"> Совершенствование навыков </w:t>
            </w:r>
            <w:proofErr w:type="spellStart"/>
            <w:r w:rsidRPr="003A154D">
              <w:rPr>
                <w:sz w:val="24"/>
                <w:szCs w:val="24"/>
                <w:lang w:eastAsia="en-US"/>
              </w:rPr>
              <w:t>аудирования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A299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25C0A78B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9CAA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08FA" w14:textId="7FAB5BCC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Чтение текста, анализ.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3297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27A56ADC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7F69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4D6B" w14:textId="15A013D5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М: Занятие :23 Газетные объявления о работе. Поиск работы после учебы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FE79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0094FD98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C23B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39FD" w14:textId="6E95BF5A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Высказывания о прочитанном.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5E01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5039D854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39A1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70A8" w14:textId="4059FF84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Диалог-расспрос.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BEF6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09FE28EE" w14:textId="77777777" w:rsidTr="00726135">
        <w:trPr>
          <w:trHeight w:val="4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45D8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FD2F" w14:textId="052BBBB2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Повторение материала по теме «Выбор профессии»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D8C8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47788D51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F9D9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F5BE" w14:textId="1763B348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М: Занятие 24.</w:t>
            </w:r>
            <w:r w:rsidR="00726135" w:rsidRPr="003A154D">
              <w:rPr>
                <w:sz w:val="24"/>
                <w:szCs w:val="24"/>
                <w:lang w:eastAsia="en-US"/>
              </w:rPr>
              <w:t xml:space="preserve"> </w:t>
            </w:r>
            <w:r w:rsidRPr="003A154D">
              <w:rPr>
                <w:sz w:val="24"/>
                <w:szCs w:val="24"/>
                <w:lang w:eastAsia="en-US"/>
              </w:rPr>
              <w:t xml:space="preserve">Объявления в газетах. Мои планы на будущее.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7E93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4B3A51BA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E91D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33F1" w14:textId="66E1908B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 xml:space="preserve">М: Занятие </w:t>
            </w:r>
            <w:proofErr w:type="gramStart"/>
            <w:r w:rsidRPr="003A154D">
              <w:rPr>
                <w:sz w:val="24"/>
                <w:szCs w:val="24"/>
                <w:lang w:eastAsia="en-US"/>
              </w:rPr>
              <w:t>25</w:t>
            </w:r>
            <w:r w:rsidR="00726135" w:rsidRPr="003A154D">
              <w:rPr>
                <w:sz w:val="24"/>
                <w:szCs w:val="24"/>
                <w:lang w:eastAsia="en-US"/>
              </w:rPr>
              <w:t xml:space="preserve"> </w:t>
            </w:r>
            <w:r w:rsidRPr="003A154D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3A154D">
              <w:rPr>
                <w:sz w:val="24"/>
                <w:szCs w:val="24"/>
                <w:lang w:eastAsia="en-US"/>
              </w:rPr>
              <w:t xml:space="preserve">«Пословицы о труде».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923E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582A1503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9E59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3A7E" w14:textId="0D27E158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 xml:space="preserve"> Повторение по теме: «Будущее время»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B929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3326AB24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1B71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F9FE" w14:textId="6F538AB4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 xml:space="preserve"> Повторение по теме: «Прошедшее время»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604F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236B1648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7B62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41E4" w14:textId="7312A839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Лучшая профессия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C269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2BC62672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E905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7D6E" w14:textId="18A62F01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 xml:space="preserve"> Введение и закрепление новой лексики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C46C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6765A7CF" w14:textId="77777777" w:rsidTr="00753AD0">
        <w:trPr>
          <w:trHeight w:val="4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2442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BAA1" w14:textId="0D480A23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М:</w:t>
            </w:r>
            <w:r w:rsidR="00726135" w:rsidRPr="003A154D">
              <w:rPr>
                <w:sz w:val="24"/>
                <w:szCs w:val="24"/>
                <w:lang w:eastAsia="en-US"/>
              </w:rPr>
              <w:t xml:space="preserve"> </w:t>
            </w:r>
            <w:r w:rsidRPr="003A154D">
              <w:rPr>
                <w:sz w:val="24"/>
                <w:szCs w:val="24"/>
                <w:lang w:eastAsia="en-US"/>
              </w:rPr>
              <w:t>Занятие:26 Чтение доставляет нам удовольствие. Высказывание детей о своих планах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9CCF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337F10A9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0326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9EA5" w14:textId="3C33D99C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Употребление новой лексики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EFBD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1907F789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31C6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E58F" w14:textId="48F59B9A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М: Занятие:27 Чтение газетных статей. Обсуждение прочитанного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6156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39E1DF1E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DDC3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0DB2" w14:textId="0C052FB5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Работа с текстом.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5815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68F2FF0B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228E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524C" w14:textId="355F65B8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Употребление лексики по теме профессия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03A1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5BF5C0C4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F12B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34BE" w14:textId="2A106BD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3A154D">
              <w:rPr>
                <w:sz w:val="24"/>
                <w:szCs w:val="24"/>
                <w:lang w:eastAsia="en-US"/>
              </w:rPr>
              <w:t>Аудирование</w:t>
            </w:r>
            <w:proofErr w:type="spellEnd"/>
            <w:r w:rsidRPr="003A154D">
              <w:rPr>
                <w:sz w:val="24"/>
                <w:szCs w:val="24"/>
                <w:lang w:eastAsia="en-US"/>
              </w:rPr>
              <w:t xml:space="preserve"> текста.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3E82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0A80D3EA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A28E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FA3D" w14:textId="2601E533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Газета в школе.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EA9A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09CD671A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E860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73CE" w14:textId="12E2F0F0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М: Задание:28 Читаем статью в газете о молодежи. Написание заявления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575D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5A83896A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058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FB88" w14:textId="267C85C4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Грамматический урок. Предлоги.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54E5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2770A0F9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2E04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9881" w14:textId="1AF6A60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Употребление предлогов.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3D0B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33CDCEED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DF1E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3000" w14:textId="1687A980" w:rsidR="00753AD0" w:rsidRPr="003A154D" w:rsidRDefault="000B0B85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Обобщение по теме «Профессии»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24AC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254ED135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76A4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17E9" w14:textId="5F1A934D" w:rsidR="00753AD0" w:rsidRPr="003A154D" w:rsidRDefault="000B0B85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Повторение по теме «Моя будущая профессия»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4039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4C98F513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26F0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9387" w14:textId="4D7F5B0A" w:rsidR="00753AD0" w:rsidRPr="003A154D" w:rsidRDefault="000B0B85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b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8180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05EAE2C6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5585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B132" w14:textId="72C88286" w:rsidR="00753AD0" w:rsidRPr="003A154D" w:rsidRDefault="000B0B85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Закрепление изученного материала.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9618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1AB70116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9EE7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876B" w14:textId="170BA38A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Повторение изученного материала.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E444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1A9999F1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4A2D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708C" w14:textId="3815DF7B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Закрепление материала.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969C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69AD5B6E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550E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8008" w14:textId="29C967AE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Телевидение. За и против.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5F57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41BD3E05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BC74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6819" w14:textId="4C6AF84F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М:</w:t>
            </w:r>
            <w:r w:rsidR="00726135" w:rsidRPr="003A154D">
              <w:rPr>
                <w:sz w:val="24"/>
                <w:szCs w:val="24"/>
                <w:lang w:eastAsia="en-US"/>
              </w:rPr>
              <w:t xml:space="preserve"> </w:t>
            </w:r>
            <w:r w:rsidRPr="003A154D">
              <w:rPr>
                <w:sz w:val="24"/>
                <w:szCs w:val="24"/>
                <w:lang w:eastAsia="en-US"/>
              </w:rPr>
              <w:t>Занятие :29 Телевидение и газеты – мои друзья. Чтение.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5875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454E52AC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C58D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2487" w14:textId="46CA93BE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Телерепортаж.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194D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43CCA074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2B56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770F" w14:textId="6DB190C8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Повторение по теме телевидение.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6DD7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7E73C5F0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148F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69B2" w14:textId="7E1F3300" w:rsidR="00753AD0" w:rsidRPr="003A154D" w:rsidRDefault="00753AD0" w:rsidP="00747F5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М:</w:t>
            </w:r>
            <w:r w:rsidR="00726135" w:rsidRPr="003A154D">
              <w:rPr>
                <w:sz w:val="24"/>
                <w:szCs w:val="24"/>
                <w:lang w:eastAsia="en-US"/>
              </w:rPr>
              <w:t xml:space="preserve"> </w:t>
            </w:r>
            <w:r w:rsidRPr="003A154D">
              <w:rPr>
                <w:sz w:val="24"/>
                <w:szCs w:val="24"/>
                <w:lang w:eastAsia="en-US"/>
              </w:rPr>
              <w:t xml:space="preserve">Занятие :30 Чтение газетных отрывков. Телевидение – мой друг.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8631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6E18241F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2720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749C" w14:textId="377D81E6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Телевидение – мой друг. Чтение.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5837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0570354F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6BC7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BA11" w14:textId="7902D6E8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Телевидение – мой друг. Чтение.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DAF2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6B85FACA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376F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BE70" w14:textId="20A7476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Повторение изученного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A501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78456B4F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3B05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1903" w14:textId="39EB9A75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Повторение изученного материала.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44DB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578A78B4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EEED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A92B" w14:textId="4491F15A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Повторение изученного материала.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86A7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189E6949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37D2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6887" w14:textId="42AEBCC9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Повторение изученного материала.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0CC2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0BB0C667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10A2" w14:textId="77777777" w:rsidR="00753AD0" w:rsidRPr="003A154D" w:rsidRDefault="00753AD0" w:rsidP="00753AD0">
            <w:pPr>
              <w:numPr>
                <w:ilvl w:val="0"/>
                <w:numId w:val="3"/>
              </w:numPr>
              <w:shd w:val="clear" w:color="auto" w:fill="FFFFFF"/>
              <w:spacing w:line="254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E433" w14:textId="28C15BF8" w:rsidR="00753AD0" w:rsidRPr="003A154D" w:rsidRDefault="000B0B85" w:rsidP="00747F52">
            <w:pPr>
              <w:shd w:val="clear" w:color="auto" w:fill="FFFFFF"/>
              <w:spacing w:line="254" w:lineRule="exact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Повторение изученного материала.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215E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57C92C1E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87FA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1A30" w14:textId="02C171BB" w:rsidR="00753AD0" w:rsidRPr="003A154D" w:rsidRDefault="000B0B85" w:rsidP="00F7483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A154D">
              <w:rPr>
                <w:b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62D5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315A2D69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370F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5137" w14:textId="0A6353D1" w:rsidR="00753AD0" w:rsidRPr="003A154D" w:rsidRDefault="000B0B85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Обобщение и повторение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8E69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0EAAEB61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C4DF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D1C2" w14:textId="03618CB6" w:rsidR="00753AD0" w:rsidRPr="003A154D" w:rsidRDefault="000B0B85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Обобщение и повторение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FDA9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0DD456CB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8AEC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9771" w14:textId="3A1F5988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Анализ итогового теста.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B487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77679BC1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F31B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629E" w14:textId="12707BBE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Домашнее чтение.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1C12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4B52F00A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AFF0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2450" w14:textId="6346066F" w:rsidR="00753AD0" w:rsidRPr="003A154D" w:rsidRDefault="00753AD0" w:rsidP="00F7483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3A154D">
              <w:rPr>
                <w:b/>
                <w:sz w:val="24"/>
                <w:szCs w:val="24"/>
                <w:lang w:eastAsia="en-US"/>
              </w:rPr>
              <w:t>Итоговая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BCE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08311EB8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EA9A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7DEF" w14:textId="3111AADA" w:rsidR="00753AD0" w:rsidRPr="003A154D" w:rsidRDefault="000B0B85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Анализ итоговой контрольной</w:t>
            </w:r>
            <w:r w:rsidR="00753AD0" w:rsidRPr="003A154D">
              <w:rPr>
                <w:sz w:val="24"/>
                <w:szCs w:val="24"/>
                <w:lang w:eastAsia="en-US"/>
              </w:rPr>
              <w:t xml:space="preserve"> работ</w:t>
            </w:r>
            <w:r w:rsidRPr="003A154D">
              <w:rPr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0C8B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4B734053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CF13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33D0" w14:textId="60B7E930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 xml:space="preserve">Разговорные темы.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8A88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46235790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60AE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7D7B" w14:textId="7E09D04F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 xml:space="preserve">Разговорные темы.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9C8B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564B97C7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8E53" w14:textId="77777777" w:rsidR="00753AD0" w:rsidRPr="003A154D" w:rsidRDefault="00753AD0" w:rsidP="00753AD0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0BB3" w14:textId="064EE854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 xml:space="preserve">Разговорные темы.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AA72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53AD0" w:rsidRPr="003A154D" w14:paraId="6B5AF4ED" w14:textId="77777777" w:rsidTr="00753AD0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6EA9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8842" w14:textId="00E7B549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1316" w14:textId="77777777" w:rsidR="00753AD0" w:rsidRPr="003A154D" w:rsidRDefault="00753AD0" w:rsidP="00F748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A154D">
              <w:rPr>
                <w:sz w:val="24"/>
                <w:szCs w:val="24"/>
                <w:lang w:eastAsia="en-US"/>
              </w:rPr>
              <w:t>102</w:t>
            </w:r>
          </w:p>
        </w:tc>
      </w:tr>
    </w:tbl>
    <w:p w14:paraId="1B73224F" w14:textId="77777777" w:rsidR="00146917" w:rsidRPr="003A154D" w:rsidRDefault="00146917" w:rsidP="000E432F">
      <w:pPr>
        <w:shd w:val="clear" w:color="auto" w:fill="FFFFFF"/>
        <w:spacing w:line="254" w:lineRule="exact"/>
        <w:rPr>
          <w:b/>
          <w:sz w:val="24"/>
          <w:szCs w:val="24"/>
        </w:rPr>
      </w:pPr>
    </w:p>
    <w:p w14:paraId="2AF7EE11" w14:textId="77777777" w:rsidR="00146917" w:rsidRPr="003A154D" w:rsidRDefault="00146917" w:rsidP="00F823EB">
      <w:pPr>
        <w:shd w:val="clear" w:color="auto" w:fill="FFFFFF"/>
        <w:spacing w:line="254" w:lineRule="exact"/>
        <w:jc w:val="center"/>
        <w:rPr>
          <w:b/>
          <w:sz w:val="24"/>
          <w:szCs w:val="24"/>
        </w:rPr>
      </w:pPr>
    </w:p>
    <w:p w14:paraId="0474D2F4" w14:textId="77777777" w:rsidR="00146917" w:rsidRPr="003A154D" w:rsidRDefault="00146917" w:rsidP="00F823EB">
      <w:pPr>
        <w:shd w:val="clear" w:color="auto" w:fill="FFFFFF"/>
        <w:spacing w:line="254" w:lineRule="exact"/>
        <w:jc w:val="center"/>
        <w:rPr>
          <w:b/>
          <w:sz w:val="24"/>
          <w:szCs w:val="24"/>
        </w:rPr>
      </w:pPr>
    </w:p>
    <w:p w14:paraId="10CD86C7" w14:textId="77777777" w:rsidR="00146917" w:rsidRPr="003A154D" w:rsidRDefault="00146917" w:rsidP="00F823EB">
      <w:pPr>
        <w:shd w:val="clear" w:color="auto" w:fill="FFFFFF"/>
        <w:spacing w:line="254" w:lineRule="exact"/>
        <w:jc w:val="center"/>
        <w:rPr>
          <w:b/>
          <w:sz w:val="24"/>
          <w:szCs w:val="24"/>
        </w:rPr>
      </w:pPr>
    </w:p>
    <w:p w14:paraId="37B8333F" w14:textId="77777777" w:rsidR="00146917" w:rsidRPr="003A154D" w:rsidRDefault="00146917" w:rsidP="00F823EB">
      <w:pPr>
        <w:shd w:val="clear" w:color="auto" w:fill="FFFFFF"/>
        <w:spacing w:line="254" w:lineRule="exact"/>
        <w:jc w:val="center"/>
        <w:rPr>
          <w:b/>
          <w:sz w:val="24"/>
          <w:szCs w:val="24"/>
        </w:rPr>
      </w:pPr>
    </w:p>
    <w:p w14:paraId="3092BF25" w14:textId="77777777" w:rsidR="00146917" w:rsidRPr="003A154D" w:rsidRDefault="00146917" w:rsidP="00F823EB">
      <w:pPr>
        <w:shd w:val="clear" w:color="auto" w:fill="FFFFFF"/>
        <w:spacing w:line="254" w:lineRule="exact"/>
        <w:jc w:val="center"/>
        <w:rPr>
          <w:b/>
          <w:sz w:val="24"/>
          <w:szCs w:val="24"/>
        </w:rPr>
      </w:pPr>
    </w:p>
    <w:sectPr w:rsidR="00146917" w:rsidRPr="003A154D" w:rsidSect="00615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1AD0990"/>
    <w:multiLevelType w:val="hybridMultilevel"/>
    <w:tmpl w:val="169E2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40814"/>
    <w:multiLevelType w:val="hybridMultilevel"/>
    <w:tmpl w:val="96D275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1F60849"/>
    <w:multiLevelType w:val="hybridMultilevel"/>
    <w:tmpl w:val="5A5CF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A3F98"/>
    <w:multiLevelType w:val="hybridMultilevel"/>
    <w:tmpl w:val="BF50EC2A"/>
    <w:lvl w:ilvl="0" w:tplc="54B8958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D8C5BD3"/>
    <w:multiLevelType w:val="hybridMultilevel"/>
    <w:tmpl w:val="FA9A9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3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EB"/>
    <w:rsid w:val="00034249"/>
    <w:rsid w:val="000465BA"/>
    <w:rsid w:val="00094E88"/>
    <w:rsid w:val="000B0B85"/>
    <w:rsid w:val="000E432F"/>
    <w:rsid w:val="00146917"/>
    <w:rsid w:val="00182111"/>
    <w:rsid w:val="001B029F"/>
    <w:rsid w:val="00282FB3"/>
    <w:rsid w:val="00306B26"/>
    <w:rsid w:val="00390DA3"/>
    <w:rsid w:val="003A154D"/>
    <w:rsid w:val="004B6731"/>
    <w:rsid w:val="004D21A1"/>
    <w:rsid w:val="00535BE0"/>
    <w:rsid w:val="0054362A"/>
    <w:rsid w:val="005B300C"/>
    <w:rsid w:val="005F57EE"/>
    <w:rsid w:val="0061517F"/>
    <w:rsid w:val="00630116"/>
    <w:rsid w:val="0063754F"/>
    <w:rsid w:val="006A2109"/>
    <w:rsid w:val="006A5D63"/>
    <w:rsid w:val="00726135"/>
    <w:rsid w:val="007444E0"/>
    <w:rsid w:val="00747F52"/>
    <w:rsid w:val="00753AD0"/>
    <w:rsid w:val="00756717"/>
    <w:rsid w:val="007D4FC2"/>
    <w:rsid w:val="008A08B7"/>
    <w:rsid w:val="008C2CAD"/>
    <w:rsid w:val="009031B4"/>
    <w:rsid w:val="009F53BB"/>
    <w:rsid w:val="00A1667F"/>
    <w:rsid w:val="00A751A1"/>
    <w:rsid w:val="00AB44A6"/>
    <w:rsid w:val="00BA14A5"/>
    <w:rsid w:val="00CA786D"/>
    <w:rsid w:val="00CC324F"/>
    <w:rsid w:val="00D42F2F"/>
    <w:rsid w:val="00D578EF"/>
    <w:rsid w:val="00DA225B"/>
    <w:rsid w:val="00E02C7B"/>
    <w:rsid w:val="00E426AA"/>
    <w:rsid w:val="00ED34BE"/>
    <w:rsid w:val="00F63035"/>
    <w:rsid w:val="00F73885"/>
    <w:rsid w:val="00F7483E"/>
    <w:rsid w:val="00F823EB"/>
    <w:rsid w:val="00FB2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80F508"/>
  <w15:docId w15:val="{BA886E10-0357-4AF2-9F6F-2B5CB41D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3E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823E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823EB"/>
    <w:pPr>
      <w:keepNext/>
      <w:keepLines/>
      <w:widowControl/>
      <w:autoSpaceDE/>
      <w:autoSpaceDN/>
      <w:adjustRightInd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54362A"/>
    <w:pPr>
      <w:keepNext/>
      <w:widowControl/>
      <w:autoSpaceDE/>
      <w:autoSpaceDN/>
      <w:adjustRightInd/>
      <w:jc w:val="center"/>
      <w:outlineLvl w:val="2"/>
    </w:pPr>
    <w:rPr>
      <w:rFonts w:cs="Tahoma"/>
      <w:b/>
      <w:bCs/>
      <w:sz w:val="36"/>
    </w:rPr>
  </w:style>
  <w:style w:type="paragraph" w:styleId="4">
    <w:name w:val="heading 4"/>
    <w:basedOn w:val="a"/>
    <w:next w:val="a"/>
    <w:link w:val="40"/>
    <w:uiPriority w:val="99"/>
    <w:qFormat/>
    <w:locked/>
    <w:rsid w:val="0054362A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locked/>
    <w:rsid w:val="0054362A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locked/>
    <w:rsid w:val="0054362A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23EB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823EB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uiPriority w:val="99"/>
    <w:semiHidden/>
    <w:rsid w:val="00F823EB"/>
    <w:rPr>
      <w:rFonts w:cs="Times New Roman"/>
      <w:color w:val="0000FF"/>
      <w:u w:val="single"/>
    </w:rPr>
  </w:style>
  <w:style w:type="paragraph" w:styleId="a4">
    <w:name w:val="Title"/>
    <w:basedOn w:val="a"/>
    <w:next w:val="a"/>
    <w:link w:val="a5"/>
    <w:uiPriority w:val="99"/>
    <w:qFormat/>
    <w:rsid w:val="00F823EB"/>
    <w:pPr>
      <w:widowControl/>
      <w:pBdr>
        <w:bottom w:val="single" w:sz="8" w:space="4" w:color="4F81BD"/>
      </w:pBdr>
      <w:autoSpaceDE/>
      <w:autoSpaceDN/>
      <w:adjustRightInd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99"/>
    <w:locked/>
    <w:rsid w:val="00F823EB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uiPriority w:val="99"/>
    <w:rsid w:val="00F823EB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7">
    <w:name w:val="Body Text"/>
    <w:basedOn w:val="a"/>
    <w:link w:val="a8"/>
    <w:uiPriority w:val="99"/>
    <w:semiHidden/>
    <w:rsid w:val="00F823EB"/>
    <w:pPr>
      <w:widowControl/>
      <w:autoSpaceDE/>
      <w:autoSpaceDN/>
      <w:adjustRightInd/>
    </w:pPr>
    <w:rPr>
      <w:rFonts w:cs="Tahoma"/>
      <w:sz w:val="24"/>
    </w:rPr>
  </w:style>
  <w:style w:type="character" w:customStyle="1" w:styleId="a8">
    <w:name w:val="Основной текст Знак"/>
    <w:link w:val="a7"/>
    <w:uiPriority w:val="99"/>
    <w:semiHidden/>
    <w:locked/>
    <w:rsid w:val="00F823EB"/>
    <w:rPr>
      <w:rFonts w:ascii="Times New Roman" w:hAnsi="Times New Roman" w:cs="Tahoma"/>
      <w:sz w:val="20"/>
      <w:szCs w:val="20"/>
      <w:lang w:eastAsia="ru-RU"/>
    </w:rPr>
  </w:style>
  <w:style w:type="character" w:customStyle="1" w:styleId="a9">
    <w:name w:val="Основной текст с отступом Знак"/>
    <w:link w:val="aa"/>
    <w:uiPriority w:val="99"/>
    <w:semiHidden/>
    <w:locked/>
    <w:rsid w:val="00F823EB"/>
    <w:rPr>
      <w:rFonts w:eastAsia="Times New Roman" w:cs="Times New Roman"/>
      <w:lang w:eastAsia="ru-RU"/>
    </w:rPr>
  </w:style>
  <w:style w:type="paragraph" w:styleId="aa">
    <w:name w:val="Body Text Indent"/>
    <w:basedOn w:val="a"/>
    <w:link w:val="a9"/>
    <w:uiPriority w:val="99"/>
    <w:semiHidden/>
    <w:rsid w:val="00F823EB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Char1">
    <w:name w:val="Body Text Indent Char1"/>
    <w:uiPriority w:val="99"/>
    <w:semiHidden/>
    <w:locked/>
    <w:rsid w:val="007444E0"/>
    <w:rPr>
      <w:rFonts w:ascii="Times New Roman" w:hAnsi="Times New Roman" w:cs="Times New Roman"/>
      <w:sz w:val="20"/>
      <w:szCs w:val="20"/>
    </w:rPr>
  </w:style>
  <w:style w:type="character" w:customStyle="1" w:styleId="ab">
    <w:name w:val="Текст выноски Знак"/>
    <w:link w:val="ac"/>
    <w:uiPriority w:val="99"/>
    <w:semiHidden/>
    <w:locked/>
    <w:rsid w:val="00F823EB"/>
    <w:rPr>
      <w:rFonts w:ascii="Tahom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F823EB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7444E0"/>
    <w:rPr>
      <w:rFonts w:ascii="Times New Roman" w:hAnsi="Times New Roman" w:cs="Times New Roman"/>
      <w:sz w:val="2"/>
    </w:rPr>
  </w:style>
  <w:style w:type="paragraph" w:styleId="ad">
    <w:name w:val="No Spacing"/>
    <w:uiPriority w:val="1"/>
    <w:qFormat/>
    <w:rsid w:val="00F823E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e">
    <w:name w:val="List Paragraph"/>
    <w:basedOn w:val="a"/>
    <w:uiPriority w:val="99"/>
    <w:qFormat/>
    <w:rsid w:val="00F823EB"/>
    <w:pPr>
      <w:ind w:left="720"/>
      <w:contextualSpacing/>
    </w:pPr>
  </w:style>
  <w:style w:type="table" w:styleId="af">
    <w:name w:val="Table Grid"/>
    <w:basedOn w:val="a1"/>
    <w:uiPriority w:val="99"/>
    <w:rsid w:val="00F82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54362A"/>
    <w:rPr>
      <w:rFonts w:ascii="Times New Roman" w:eastAsia="Times New Roman" w:hAnsi="Times New Roman" w:cs="Tahoma"/>
      <w:b/>
      <w:bCs/>
      <w:sz w:val="36"/>
    </w:rPr>
  </w:style>
  <w:style w:type="character" w:customStyle="1" w:styleId="40">
    <w:name w:val="Заголовок 4 Знак"/>
    <w:basedOn w:val="a0"/>
    <w:link w:val="4"/>
    <w:uiPriority w:val="99"/>
    <w:rsid w:val="0054362A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basedOn w:val="a0"/>
    <w:link w:val="5"/>
    <w:uiPriority w:val="99"/>
    <w:rsid w:val="0054362A"/>
    <w:rPr>
      <w:rFonts w:ascii="Cambria" w:eastAsia="Times New Roman" w:hAnsi="Cambria"/>
      <w:color w:val="243F60"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rsid w:val="0054362A"/>
    <w:rPr>
      <w:rFonts w:ascii="Cambria" w:eastAsia="Times New Roman" w:hAnsi="Cambria"/>
      <w:i/>
      <w:iCs/>
      <w:color w:val="404040"/>
    </w:rPr>
  </w:style>
  <w:style w:type="paragraph" w:styleId="af0">
    <w:name w:val="header"/>
    <w:basedOn w:val="a"/>
    <w:link w:val="af1"/>
    <w:uiPriority w:val="99"/>
    <w:semiHidden/>
    <w:rsid w:val="0054362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54362A"/>
    <w:rPr>
      <w:rFonts w:ascii="Times New Roman" w:eastAsia="Times New Roman" w:hAnsi="Times New Roman"/>
      <w:sz w:val="24"/>
      <w:szCs w:val="24"/>
    </w:rPr>
  </w:style>
  <w:style w:type="character" w:customStyle="1" w:styleId="af2">
    <w:name w:val="Нижний колонтитул Знак"/>
    <w:link w:val="af3"/>
    <w:uiPriority w:val="99"/>
    <w:semiHidden/>
    <w:locked/>
    <w:rsid w:val="0054362A"/>
    <w:rPr>
      <w:rFonts w:ascii="Times New Roman" w:hAnsi="Times New Roman"/>
      <w:sz w:val="24"/>
      <w:szCs w:val="24"/>
    </w:rPr>
  </w:style>
  <w:style w:type="paragraph" w:styleId="af3">
    <w:name w:val="footer"/>
    <w:basedOn w:val="a"/>
    <w:link w:val="af2"/>
    <w:uiPriority w:val="99"/>
    <w:semiHidden/>
    <w:rsid w:val="0054362A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54362A"/>
    <w:rPr>
      <w:rFonts w:ascii="Times New Roman" w:eastAsia="Times New Roman" w:hAnsi="Times New Roman"/>
    </w:rPr>
  </w:style>
  <w:style w:type="character" w:customStyle="1" w:styleId="FooterChar1">
    <w:name w:val="Footer Char1"/>
    <w:uiPriority w:val="99"/>
    <w:semiHidden/>
    <w:rsid w:val="0054362A"/>
    <w:rPr>
      <w:rFonts w:eastAsia="Times New Roman"/>
    </w:rPr>
  </w:style>
  <w:style w:type="character" w:customStyle="1" w:styleId="12">
    <w:name w:val="Отступ основного текста Знак1"/>
    <w:basedOn w:val="a0"/>
    <w:uiPriority w:val="99"/>
    <w:semiHidden/>
    <w:rsid w:val="0054362A"/>
    <w:rPr>
      <w:rFonts w:eastAsia="Times New Roman"/>
      <w:sz w:val="22"/>
      <w:szCs w:val="22"/>
    </w:rPr>
  </w:style>
  <w:style w:type="character" w:customStyle="1" w:styleId="21">
    <w:name w:val="Основной текст 2 Знак"/>
    <w:link w:val="22"/>
    <w:uiPriority w:val="99"/>
    <w:semiHidden/>
    <w:locked/>
    <w:rsid w:val="0054362A"/>
    <w:rPr>
      <w:rFonts w:ascii="Times New Roman" w:hAnsi="Times New Roman" w:cs="Tahoma"/>
      <w:i/>
      <w:iCs/>
      <w:lang w:val="en-US"/>
    </w:rPr>
  </w:style>
  <w:style w:type="paragraph" w:styleId="22">
    <w:name w:val="Body Text 2"/>
    <w:basedOn w:val="a"/>
    <w:link w:val="21"/>
    <w:uiPriority w:val="99"/>
    <w:semiHidden/>
    <w:rsid w:val="0054362A"/>
    <w:pPr>
      <w:widowControl/>
      <w:autoSpaceDE/>
      <w:autoSpaceDN/>
      <w:adjustRightInd/>
    </w:pPr>
    <w:rPr>
      <w:rFonts w:eastAsia="Calibri" w:cs="Tahoma"/>
      <w:i/>
      <w:iCs/>
      <w:lang w:val="en-US"/>
    </w:rPr>
  </w:style>
  <w:style w:type="character" w:customStyle="1" w:styleId="210">
    <w:name w:val="Основной текст 2 Знак1"/>
    <w:basedOn w:val="a0"/>
    <w:uiPriority w:val="99"/>
    <w:semiHidden/>
    <w:rsid w:val="0054362A"/>
    <w:rPr>
      <w:rFonts w:ascii="Times New Roman" w:eastAsia="Times New Roman" w:hAnsi="Times New Roman"/>
    </w:rPr>
  </w:style>
  <w:style w:type="character" w:customStyle="1" w:styleId="BodyText2Char1">
    <w:name w:val="Body Text 2 Char1"/>
    <w:uiPriority w:val="99"/>
    <w:semiHidden/>
    <w:rsid w:val="0054362A"/>
    <w:rPr>
      <w:rFonts w:eastAsia="Times New Roman"/>
    </w:rPr>
  </w:style>
  <w:style w:type="character" w:customStyle="1" w:styleId="31">
    <w:name w:val="Основной текст 3 Знак"/>
    <w:link w:val="32"/>
    <w:uiPriority w:val="99"/>
    <w:semiHidden/>
    <w:locked/>
    <w:rsid w:val="0054362A"/>
    <w:rPr>
      <w:rFonts w:ascii="Times New Roman" w:hAnsi="Times New Roman" w:cs="Tahoma"/>
      <w:b/>
      <w:bCs/>
      <w:i/>
      <w:iCs/>
      <w:lang w:val="en-US"/>
    </w:rPr>
  </w:style>
  <w:style w:type="paragraph" w:styleId="32">
    <w:name w:val="Body Text 3"/>
    <w:basedOn w:val="a"/>
    <w:link w:val="31"/>
    <w:uiPriority w:val="99"/>
    <w:semiHidden/>
    <w:rsid w:val="0054362A"/>
    <w:pPr>
      <w:widowControl/>
      <w:autoSpaceDE/>
      <w:autoSpaceDN/>
      <w:adjustRightInd/>
    </w:pPr>
    <w:rPr>
      <w:rFonts w:eastAsia="Calibri" w:cs="Tahoma"/>
      <w:b/>
      <w:bCs/>
      <w:i/>
      <w:iCs/>
      <w:lang w:val="en-US"/>
    </w:rPr>
  </w:style>
  <w:style w:type="character" w:customStyle="1" w:styleId="310">
    <w:name w:val="Основной текст 3 Знак1"/>
    <w:basedOn w:val="a0"/>
    <w:uiPriority w:val="99"/>
    <w:semiHidden/>
    <w:rsid w:val="0054362A"/>
    <w:rPr>
      <w:rFonts w:ascii="Times New Roman" w:eastAsia="Times New Roman" w:hAnsi="Times New Roman"/>
      <w:sz w:val="16"/>
      <w:szCs w:val="16"/>
    </w:rPr>
  </w:style>
  <w:style w:type="character" w:customStyle="1" w:styleId="BodyText3Char1">
    <w:name w:val="Body Text 3 Char1"/>
    <w:uiPriority w:val="99"/>
    <w:semiHidden/>
    <w:rsid w:val="0054362A"/>
    <w:rPr>
      <w:rFonts w:eastAsia="Times New Roman"/>
      <w:sz w:val="16"/>
      <w:szCs w:val="16"/>
    </w:rPr>
  </w:style>
  <w:style w:type="character" w:customStyle="1" w:styleId="af4">
    <w:name w:val="Текст Знак"/>
    <w:link w:val="af5"/>
    <w:uiPriority w:val="99"/>
    <w:semiHidden/>
    <w:locked/>
    <w:rsid w:val="0054362A"/>
    <w:rPr>
      <w:rFonts w:ascii="Courier New" w:hAnsi="Courier New"/>
    </w:rPr>
  </w:style>
  <w:style w:type="paragraph" w:styleId="af5">
    <w:name w:val="Plain Text"/>
    <w:basedOn w:val="a"/>
    <w:link w:val="af4"/>
    <w:uiPriority w:val="99"/>
    <w:semiHidden/>
    <w:rsid w:val="0054362A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13">
    <w:name w:val="Обычный текст Знак1"/>
    <w:basedOn w:val="a0"/>
    <w:uiPriority w:val="99"/>
    <w:semiHidden/>
    <w:rsid w:val="0054362A"/>
    <w:rPr>
      <w:rFonts w:ascii="Courier" w:eastAsia="Times New Roman" w:hAnsi="Courier"/>
      <w:sz w:val="21"/>
      <w:szCs w:val="21"/>
    </w:rPr>
  </w:style>
  <w:style w:type="character" w:customStyle="1" w:styleId="PlainTextChar1">
    <w:name w:val="Plain Text Char1"/>
    <w:uiPriority w:val="99"/>
    <w:semiHidden/>
    <w:rsid w:val="0054362A"/>
    <w:rPr>
      <w:rFonts w:ascii="Courier New" w:eastAsia="Times New Roman" w:hAnsi="Courier New" w:cs="Courier New"/>
      <w:sz w:val="20"/>
      <w:szCs w:val="20"/>
    </w:rPr>
  </w:style>
  <w:style w:type="character" w:customStyle="1" w:styleId="14">
    <w:name w:val="Текст выноски Знак1"/>
    <w:basedOn w:val="a0"/>
    <w:uiPriority w:val="99"/>
    <w:semiHidden/>
    <w:rsid w:val="0054362A"/>
    <w:rPr>
      <w:rFonts w:ascii="Lucida Grande CY" w:eastAsia="Times New Roman" w:hAnsi="Lucida Grande CY" w:cs="Lucida Grande CY"/>
      <w:sz w:val="18"/>
      <w:szCs w:val="18"/>
    </w:rPr>
  </w:style>
  <w:style w:type="paragraph" w:customStyle="1" w:styleId="211">
    <w:name w:val="Основной текст 21"/>
    <w:basedOn w:val="a"/>
    <w:uiPriority w:val="99"/>
    <w:rsid w:val="0054362A"/>
    <w:pPr>
      <w:widowControl/>
      <w:tabs>
        <w:tab w:val="left" w:pos="8222"/>
      </w:tabs>
      <w:autoSpaceDE/>
      <w:autoSpaceDN/>
      <w:adjustRightInd/>
      <w:ind w:right="-1759"/>
    </w:pPr>
    <w:rPr>
      <w:sz w:val="28"/>
    </w:rPr>
  </w:style>
  <w:style w:type="paragraph" w:customStyle="1" w:styleId="15">
    <w:name w:val="Обычный1"/>
    <w:uiPriority w:val="99"/>
    <w:rsid w:val="0054362A"/>
    <w:rPr>
      <w:rFonts w:ascii="Times New Roman" w:eastAsia="Times New Roman" w:hAnsi="Times New Roman"/>
      <w:sz w:val="24"/>
    </w:rPr>
  </w:style>
  <w:style w:type="character" w:customStyle="1" w:styleId="af6">
    <w:name w:val="Основной текст_"/>
    <w:link w:val="33"/>
    <w:uiPriority w:val="99"/>
    <w:locked/>
    <w:rsid w:val="0054362A"/>
    <w:rPr>
      <w:rFonts w:ascii="Trebuchet MS" w:hAnsi="Trebuchet MS"/>
      <w:sz w:val="21"/>
      <w:shd w:val="clear" w:color="auto" w:fill="FFFFFF"/>
    </w:rPr>
  </w:style>
  <w:style w:type="paragraph" w:customStyle="1" w:styleId="33">
    <w:name w:val="Основной текст3"/>
    <w:basedOn w:val="a"/>
    <w:link w:val="af6"/>
    <w:uiPriority w:val="99"/>
    <w:rsid w:val="0054362A"/>
    <w:pPr>
      <w:widowControl/>
      <w:shd w:val="clear" w:color="auto" w:fill="FFFFFF"/>
      <w:autoSpaceDE/>
      <w:autoSpaceDN/>
      <w:adjustRightInd/>
      <w:spacing w:line="212" w:lineRule="exact"/>
      <w:jc w:val="both"/>
    </w:pPr>
    <w:rPr>
      <w:rFonts w:ascii="Trebuchet MS" w:eastAsia="Calibri" w:hAnsi="Trebuchet MS"/>
      <w:sz w:val="21"/>
    </w:rPr>
  </w:style>
  <w:style w:type="paragraph" w:customStyle="1" w:styleId="Default">
    <w:name w:val="Default"/>
    <w:uiPriority w:val="99"/>
    <w:rsid w:val="005436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7">
    <w:name w:val="Основной текст (7)_"/>
    <w:link w:val="70"/>
    <w:uiPriority w:val="99"/>
    <w:locked/>
    <w:rsid w:val="0054362A"/>
    <w:rPr>
      <w:rFonts w:ascii="Trebuchet MS" w:hAnsi="Trebuchet MS"/>
      <w:sz w:val="2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4362A"/>
    <w:pPr>
      <w:widowControl/>
      <w:shd w:val="clear" w:color="auto" w:fill="FFFFFF"/>
      <w:autoSpaceDE/>
      <w:autoSpaceDN/>
      <w:adjustRightInd/>
      <w:spacing w:line="216" w:lineRule="exact"/>
      <w:jc w:val="both"/>
    </w:pPr>
    <w:rPr>
      <w:rFonts w:ascii="Trebuchet MS" w:eastAsia="Calibri" w:hAnsi="Trebuchet MS"/>
      <w:sz w:val="21"/>
    </w:rPr>
  </w:style>
  <w:style w:type="paragraph" w:customStyle="1" w:styleId="af7">
    <w:name w:val="Новый"/>
    <w:basedOn w:val="a"/>
    <w:uiPriority w:val="99"/>
    <w:rsid w:val="0054362A"/>
    <w:pPr>
      <w:widowControl/>
      <w:autoSpaceDE/>
      <w:autoSpaceDN/>
      <w:adjustRightInd/>
      <w:spacing w:line="360" w:lineRule="auto"/>
      <w:ind w:firstLine="454"/>
      <w:jc w:val="both"/>
    </w:pPr>
    <w:rPr>
      <w:rFonts w:eastAsia="Calibri"/>
      <w:sz w:val="28"/>
      <w:szCs w:val="28"/>
    </w:rPr>
  </w:style>
  <w:style w:type="character" w:customStyle="1" w:styleId="Zag11">
    <w:name w:val="Zag_11"/>
    <w:uiPriority w:val="99"/>
    <w:rsid w:val="0054362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54362A"/>
    <w:rPr>
      <w:rFonts w:ascii="Times New Roman" w:hAnsi="Times New Roman"/>
      <w:sz w:val="24"/>
      <w:u w:val="none"/>
      <w:effect w:val="none"/>
    </w:rPr>
  </w:style>
  <w:style w:type="table" w:customStyle="1" w:styleId="16">
    <w:name w:val="Сетка таблицы1"/>
    <w:uiPriority w:val="99"/>
    <w:rsid w:val="0054362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llowedHyperlink"/>
    <w:basedOn w:val="a0"/>
    <w:uiPriority w:val="99"/>
    <w:semiHidden/>
    <w:unhideWhenUsed/>
    <w:rsid w:val="005436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13CA9-8D88-42F5-9352-C7C75C68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16</Pages>
  <Words>6130</Words>
  <Characters>34946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Григорьевна</dc:creator>
  <cp:lastModifiedBy>Учитель</cp:lastModifiedBy>
  <cp:revision>23</cp:revision>
  <cp:lastPrinted>2018-09-01T06:45:00Z</cp:lastPrinted>
  <dcterms:created xsi:type="dcterms:W3CDTF">2020-05-18T08:43:00Z</dcterms:created>
  <dcterms:modified xsi:type="dcterms:W3CDTF">2023-09-11T07:46:00Z</dcterms:modified>
</cp:coreProperties>
</file>